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68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Tr="000C0BC7">
        <w:tc>
          <w:tcPr>
            <w:tcW w:w="4820" w:type="dxa"/>
          </w:tcPr>
          <w:p w:rsidR="002E67E1" w:rsidRDefault="002E67E1" w:rsidP="000C0BC7">
            <w:pPr>
              <w:autoSpaceDE w:val="0"/>
              <w:autoSpaceDN w:val="0"/>
              <w:adjustRightInd w:val="0"/>
              <w:jc w:val="center"/>
              <w:rPr>
                <w:b/>
                <w:bCs/>
                <w:sz w:val="28"/>
                <w:szCs w:val="28"/>
              </w:rPr>
            </w:pPr>
            <w:r>
              <w:rPr>
                <w:b/>
                <w:bCs/>
                <w:sz w:val="28"/>
                <w:szCs w:val="28"/>
              </w:rPr>
              <w:t>СОГЛАСОВАНО</w:t>
            </w:r>
          </w:p>
          <w:p w:rsidR="002E67E1" w:rsidRDefault="002E67E1" w:rsidP="000C0BC7">
            <w:pPr>
              <w:autoSpaceDE w:val="0"/>
              <w:autoSpaceDN w:val="0"/>
              <w:adjustRightInd w:val="0"/>
              <w:jc w:val="center"/>
              <w:rPr>
                <w:b/>
                <w:bCs/>
                <w:sz w:val="28"/>
                <w:szCs w:val="28"/>
              </w:rPr>
            </w:pPr>
            <w:r>
              <w:rPr>
                <w:b/>
                <w:bCs/>
                <w:sz w:val="28"/>
                <w:szCs w:val="28"/>
              </w:rPr>
              <w:t>Председатель Единой комиссии ФГУП «ППП» по закупкам товаров, работ, услуг для нужд ФГУП «ППП»</w:t>
            </w:r>
          </w:p>
          <w:p w:rsidR="002E67E1" w:rsidRDefault="002E67E1" w:rsidP="000C0BC7">
            <w:pPr>
              <w:autoSpaceDE w:val="0"/>
              <w:autoSpaceDN w:val="0"/>
              <w:adjustRightInd w:val="0"/>
              <w:jc w:val="center"/>
              <w:rPr>
                <w:b/>
                <w:bCs/>
                <w:sz w:val="28"/>
                <w:szCs w:val="28"/>
              </w:rPr>
            </w:pPr>
          </w:p>
          <w:p w:rsidR="002E67E1" w:rsidRDefault="002E67E1" w:rsidP="000C0BC7">
            <w:pPr>
              <w:autoSpaceDE w:val="0"/>
              <w:autoSpaceDN w:val="0"/>
              <w:adjustRightInd w:val="0"/>
              <w:jc w:val="center"/>
              <w:rPr>
                <w:b/>
                <w:bCs/>
                <w:sz w:val="28"/>
                <w:szCs w:val="28"/>
              </w:rPr>
            </w:pPr>
            <w:r>
              <w:rPr>
                <w:b/>
                <w:bCs/>
                <w:sz w:val="28"/>
                <w:szCs w:val="28"/>
              </w:rPr>
              <w:t>_________________Э.А. БОГДАНОВ</w:t>
            </w:r>
          </w:p>
        </w:tc>
        <w:tc>
          <w:tcPr>
            <w:tcW w:w="5245" w:type="dxa"/>
          </w:tcPr>
          <w:p w:rsidR="002E67E1" w:rsidRPr="0015467E" w:rsidRDefault="002E67E1" w:rsidP="000C0BC7">
            <w:pPr>
              <w:autoSpaceDE w:val="0"/>
              <w:autoSpaceDN w:val="0"/>
              <w:adjustRightInd w:val="0"/>
              <w:ind w:left="176"/>
              <w:jc w:val="center"/>
              <w:rPr>
                <w:b/>
                <w:bCs/>
                <w:sz w:val="28"/>
                <w:szCs w:val="28"/>
              </w:rPr>
            </w:pPr>
            <w:r w:rsidRPr="0015467E">
              <w:rPr>
                <w:b/>
                <w:bCs/>
                <w:sz w:val="28"/>
                <w:szCs w:val="28"/>
              </w:rPr>
              <w:t>«УТВЕРЖДАЮ»</w:t>
            </w:r>
          </w:p>
          <w:p w:rsidR="000A6458" w:rsidRPr="0015467E" w:rsidRDefault="000A6458" w:rsidP="000C0BC7">
            <w:pPr>
              <w:autoSpaceDE w:val="0"/>
              <w:autoSpaceDN w:val="0"/>
              <w:adjustRightInd w:val="0"/>
              <w:ind w:left="176"/>
              <w:jc w:val="center"/>
              <w:rPr>
                <w:b/>
                <w:bCs/>
                <w:sz w:val="28"/>
                <w:szCs w:val="28"/>
              </w:rPr>
            </w:pPr>
            <w:r w:rsidRPr="0015467E">
              <w:rPr>
                <w:b/>
                <w:bCs/>
                <w:sz w:val="28"/>
                <w:szCs w:val="28"/>
              </w:rPr>
              <w:t>Генеральн</w:t>
            </w:r>
            <w:r w:rsidR="0015467E" w:rsidRPr="0015467E">
              <w:rPr>
                <w:b/>
                <w:bCs/>
                <w:sz w:val="28"/>
                <w:szCs w:val="28"/>
              </w:rPr>
              <w:t>ы</w:t>
            </w:r>
            <w:r w:rsidR="00B95394" w:rsidRPr="0015467E">
              <w:rPr>
                <w:b/>
                <w:bCs/>
                <w:sz w:val="28"/>
                <w:szCs w:val="28"/>
              </w:rPr>
              <w:t>й</w:t>
            </w:r>
            <w:r w:rsidRPr="0015467E">
              <w:rPr>
                <w:b/>
                <w:bCs/>
                <w:sz w:val="28"/>
                <w:szCs w:val="28"/>
              </w:rPr>
              <w:t xml:space="preserve"> директор</w:t>
            </w:r>
          </w:p>
          <w:p w:rsidR="000A6458" w:rsidRPr="0015467E" w:rsidRDefault="000A6458" w:rsidP="000C0BC7">
            <w:pPr>
              <w:autoSpaceDE w:val="0"/>
              <w:autoSpaceDN w:val="0"/>
              <w:adjustRightInd w:val="0"/>
              <w:ind w:left="176"/>
              <w:jc w:val="center"/>
              <w:rPr>
                <w:b/>
                <w:bCs/>
                <w:sz w:val="28"/>
                <w:szCs w:val="28"/>
              </w:rPr>
            </w:pPr>
            <w:r w:rsidRPr="0015467E">
              <w:rPr>
                <w:b/>
                <w:bCs/>
                <w:sz w:val="28"/>
                <w:szCs w:val="28"/>
              </w:rPr>
              <w:t>ФГУП «ППП»</w:t>
            </w:r>
          </w:p>
          <w:p w:rsidR="000A6458" w:rsidRPr="0015467E" w:rsidRDefault="000A6458" w:rsidP="000C0BC7">
            <w:pPr>
              <w:autoSpaceDE w:val="0"/>
              <w:autoSpaceDN w:val="0"/>
              <w:adjustRightInd w:val="0"/>
              <w:ind w:left="176"/>
              <w:jc w:val="center"/>
              <w:rPr>
                <w:b/>
                <w:bCs/>
                <w:sz w:val="28"/>
                <w:szCs w:val="28"/>
              </w:rPr>
            </w:pPr>
          </w:p>
          <w:p w:rsidR="000A6458" w:rsidRPr="0015467E" w:rsidRDefault="000A6458" w:rsidP="000C0BC7">
            <w:pPr>
              <w:autoSpaceDE w:val="0"/>
              <w:autoSpaceDN w:val="0"/>
              <w:adjustRightInd w:val="0"/>
              <w:ind w:left="176"/>
              <w:jc w:val="center"/>
              <w:rPr>
                <w:b/>
                <w:bCs/>
                <w:sz w:val="28"/>
                <w:szCs w:val="28"/>
              </w:rPr>
            </w:pPr>
          </w:p>
          <w:p w:rsidR="00B95394" w:rsidRPr="0015467E" w:rsidRDefault="00B95394" w:rsidP="000C0BC7">
            <w:pPr>
              <w:autoSpaceDE w:val="0"/>
              <w:autoSpaceDN w:val="0"/>
              <w:adjustRightInd w:val="0"/>
              <w:ind w:left="176"/>
              <w:jc w:val="center"/>
              <w:rPr>
                <w:b/>
                <w:bCs/>
                <w:sz w:val="28"/>
                <w:szCs w:val="28"/>
              </w:rPr>
            </w:pPr>
          </w:p>
          <w:p w:rsidR="000A6458" w:rsidRPr="0015467E" w:rsidRDefault="000A6458" w:rsidP="000C0BC7">
            <w:pPr>
              <w:autoSpaceDE w:val="0"/>
              <w:autoSpaceDN w:val="0"/>
              <w:adjustRightInd w:val="0"/>
              <w:ind w:left="176"/>
              <w:jc w:val="center"/>
              <w:rPr>
                <w:b/>
                <w:bCs/>
                <w:sz w:val="28"/>
                <w:szCs w:val="28"/>
              </w:rPr>
            </w:pPr>
            <w:r w:rsidRPr="0015467E">
              <w:rPr>
                <w:b/>
                <w:bCs/>
                <w:sz w:val="28"/>
                <w:szCs w:val="28"/>
              </w:rPr>
              <w:t>_______________</w:t>
            </w:r>
            <w:r w:rsidR="00B95394" w:rsidRPr="0015467E">
              <w:rPr>
                <w:b/>
                <w:bCs/>
                <w:sz w:val="28"/>
                <w:szCs w:val="28"/>
              </w:rPr>
              <w:t>А.В. ЯВОРСКИЙ</w:t>
            </w:r>
          </w:p>
          <w:p w:rsidR="002E67E1" w:rsidRDefault="002E67E1" w:rsidP="000C0BC7">
            <w:pPr>
              <w:autoSpaceDE w:val="0"/>
              <w:autoSpaceDN w:val="0"/>
              <w:adjustRightInd w:val="0"/>
              <w:jc w:val="both"/>
              <w:rPr>
                <w:b/>
                <w:bCs/>
                <w:sz w:val="28"/>
                <w:szCs w:val="28"/>
              </w:rPr>
            </w:pPr>
          </w:p>
        </w:tc>
      </w:tr>
    </w:tbl>
    <w:p w:rsidR="00C445DA" w:rsidRDefault="00C445DA" w:rsidP="009857D0">
      <w:pPr>
        <w:autoSpaceDE w:val="0"/>
        <w:autoSpaceDN w:val="0"/>
        <w:adjustRightInd w:val="0"/>
        <w:rPr>
          <w:b/>
          <w:bCs/>
          <w:sz w:val="28"/>
          <w:szCs w:val="28"/>
        </w:rPr>
      </w:pPr>
    </w:p>
    <w:p w:rsidR="00955BE9" w:rsidRDefault="00955BE9" w:rsidP="009857D0">
      <w:pPr>
        <w:autoSpaceDE w:val="0"/>
        <w:autoSpaceDN w:val="0"/>
        <w:adjustRightInd w:val="0"/>
        <w:rPr>
          <w:b/>
          <w:bCs/>
          <w:sz w:val="28"/>
          <w:szCs w:val="28"/>
        </w:rPr>
      </w:pPr>
    </w:p>
    <w:p w:rsidR="000C0BC7" w:rsidRPr="002B2CFF" w:rsidRDefault="000C0BC7" w:rsidP="00201A57">
      <w:pPr>
        <w:autoSpaceDE w:val="0"/>
        <w:autoSpaceDN w:val="0"/>
        <w:adjustRightInd w:val="0"/>
        <w:jc w:val="center"/>
        <w:rPr>
          <w:b/>
          <w:bCs/>
          <w:szCs w:val="28"/>
        </w:rPr>
      </w:pPr>
    </w:p>
    <w:p w:rsidR="000C0BC7" w:rsidRDefault="000C0BC7" w:rsidP="00201A57">
      <w:pPr>
        <w:autoSpaceDE w:val="0"/>
        <w:autoSpaceDN w:val="0"/>
        <w:adjustRightInd w:val="0"/>
        <w:jc w:val="center"/>
        <w:rPr>
          <w:b/>
          <w:bCs/>
          <w:sz w:val="28"/>
          <w:szCs w:val="28"/>
        </w:rPr>
      </w:pPr>
    </w:p>
    <w:p w:rsidR="000C0BC7" w:rsidRDefault="000C0BC7" w:rsidP="00201A57">
      <w:pPr>
        <w:autoSpaceDE w:val="0"/>
        <w:autoSpaceDN w:val="0"/>
        <w:adjustRightInd w:val="0"/>
        <w:jc w:val="center"/>
        <w:rPr>
          <w:b/>
          <w:bCs/>
          <w:sz w:val="28"/>
          <w:szCs w:val="28"/>
        </w:rPr>
      </w:pPr>
    </w:p>
    <w:p w:rsidR="000C0BC7" w:rsidRDefault="000C0BC7" w:rsidP="00201A57">
      <w:pPr>
        <w:autoSpaceDE w:val="0"/>
        <w:autoSpaceDN w:val="0"/>
        <w:adjustRightInd w:val="0"/>
        <w:jc w:val="center"/>
        <w:rPr>
          <w:b/>
          <w:bCs/>
          <w:sz w:val="28"/>
          <w:szCs w:val="28"/>
        </w:rPr>
      </w:pPr>
    </w:p>
    <w:p w:rsidR="000C0BC7" w:rsidRDefault="000C0BC7" w:rsidP="00201A57">
      <w:pPr>
        <w:autoSpaceDE w:val="0"/>
        <w:autoSpaceDN w:val="0"/>
        <w:adjustRightInd w:val="0"/>
        <w:jc w:val="center"/>
        <w:rPr>
          <w:b/>
          <w:bCs/>
          <w:sz w:val="28"/>
          <w:szCs w:val="28"/>
        </w:rPr>
      </w:pPr>
    </w:p>
    <w:p w:rsidR="000C0BC7" w:rsidRDefault="000C0BC7" w:rsidP="00201A57">
      <w:pPr>
        <w:autoSpaceDE w:val="0"/>
        <w:autoSpaceDN w:val="0"/>
        <w:adjustRightInd w:val="0"/>
        <w:jc w:val="center"/>
        <w:rPr>
          <w:b/>
          <w:bCs/>
          <w:sz w:val="28"/>
          <w:szCs w:val="28"/>
        </w:rPr>
      </w:pPr>
    </w:p>
    <w:p w:rsidR="000C0BC7" w:rsidRDefault="000C0BC7" w:rsidP="00201A57">
      <w:pPr>
        <w:autoSpaceDE w:val="0"/>
        <w:autoSpaceDN w:val="0"/>
        <w:adjustRightInd w:val="0"/>
        <w:jc w:val="center"/>
        <w:rPr>
          <w:b/>
          <w:bCs/>
          <w:sz w:val="28"/>
          <w:szCs w:val="28"/>
        </w:rPr>
      </w:pPr>
    </w:p>
    <w:p w:rsidR="000C0BC7" w:rsidRDefault="000C0BC7" w:rsidP="00201A57">
      <w:pPr>
        <w:autoSpaceDE w:val="0"/>
        <w:autoSpaceDN w:val="0"/>
        <w:adjustRightInd w:val="0"/>
        <w:jc w:val="center"/>
        <w:rPr>
          <w:b/>
          <w:bCs/>
          <w:sz w:val="28"/>
          <w:szCs w:val="28"/>
        </w:rPr>
      </w:pPr>
    </w:p>
    <w:p w:rsidR="000C0BC7" w:rsidRDefault="000C0BC7" w:rsidP="00201A57">
      <w:pPr>
        <w:autoSpaceDE w:val="0"/>
        <w:autoSpaceDN w:val="0"/>
        <w:adjustRightInd w:val="0"/>
        <w:jc w:val="center"/>
        <w:rPr>
          <w:b/>
          <w:bCs/>
          <w:sz w:val="28"/>
          <w:szCs w:val="28"/>
        </w:rPr>
      </w:pPr>
    </w:p>
    <w:p w:rsidR="00201A57" w:rsidRDefault="00826102" w:rsidP="00201A57">
      <w:pPr>
        <w:autoSpaceDE w:val="0"/>
        <w:autoSpaceDN w:val="0"/>
        <w:adjustRightInd w:val="0"/>
        <w:jc w:val="center"/>
        <w:rPr>
          <w:b/>
          <w:bCs/>
          <w:sz w:val="32"/>
          <w:szCs w:val="32"/>
        </w:rPr>
      </w:pPr>
      <w:r w:rsidRPr="000C0BC7">
        <w:rPr>
          <w:b/>
          <w:bCs/>
          <w:sz w:val="32"/>
          <w:szCs w:val="32"/>
        </w:rPr>
        <w:t>Документация о проведении</w:t>
      </w:r>
      <w:r w:rsidR="00201A57" w:rsidRPr="000C0BC7">
        <w:rPr>
          <w:b/>
          <w:bCs/>
          <w:sz w:val="32"/>
          <w:szCs w:val="32"/>
        </w:rPr>
        <w:t xml:space="preserve"> запроса </w:t>
      </w:r>
      <w:r w:rsidR="00D321AE" w:rsidRPr="000C0BC7">
        <w:rPr>
          <w:b/>
          <w:bCs/>
          <w:sz w:val="32"/>
          <w:szCs w:val="32"/>
        </w:rPr>
        <w:t>предложений</w:t>
      </w:r>
    </w:p>
    <w:p w:rsidR="000C0BC7" w:rsidRPr="000C0BC7" w:rsidRDefault="000C0BC7" w:rsidP="00201A57">
      <w:pPr>
        <w:autoSpaceDE w:val="0"/>
        <w:autoSpaceDN w:val="0"/>
        <w:adjustRightInd w:val="0"/>
        <w:jc w:val="center"/>
        <w:rPr>
          <w:b/>
          <w:bCs/>
          <w:sz w:val="32"/>
          <w:szCs w:val="32"/>
        </w:rPr>
      </w:pPr>
    </w:p>
    <w:p w:rsidR="001B429D" w:rsidRPr="00955BE9" w:rsidRDefault="00D321AE" w:rsidP="00E8753E">
      <w:pPr>
        <w:autoSpaceDE w:val="0"/>
        <w:autoSpaceDN w:val="0"/>
        <w:adjustRightInd w:val="0"/>
        <w:jc w:val="center"/>
        <w:rPr>
          <w:b/>
          <w:sz w:val="28"/>
          <w:szCs w:val="28"/>
        </w:rPr>
      </w:pPr>
      <w:r w:rsidRPr="00955BE9">
        <w:rPr>
          <w:b/>
          <w:bCs/>
          <w:sz w:val="28"/>
          <w:szCs w:val="28"/>
        </w:rPr>
        <w:t xml:space="preserve">на </w:t>
      </w:r>
      <w:r w:rsidR="00955BE9" w:rsidRPr="00955BE9">
        <w:rPr>
          <w:b/>
          <w:sz w:val="28"/>
          <w:szCs w:val="28"/>
        </w:rPr>
        <w:t>выполнение работ по техническому обслуживанию систем противопожарной защиты объекта «Лианозово»</w:t>
      </w:r>
    </w:p>
    <w:p w:rsidR="001B429D" w:rsidRDefault="001B429D" w:rsidP="00E8753E">
      <w:pPr>
        <w:autoSpaceDE w:val="0"/>
        <w:autoSpaceDN w:val="0"/>
        <w:adjustRightInd w:val="0"/>
        <w:jc w:val="center"/>
        <w:rPr>
          <w:b/>
          <w:bCs/>
          <w:sz w:val="28"/>
          <w:szCs w:val="28"/>
        </w:rPr>
      </w:pPr>
    </w:p>
    <w:p w:rsidR="00955BE9" w:rsidRDefault="00955BE9"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0C0BC7" w:rsidP="00E8753E">
      <w:pPr>
        <w:autoSpaceDE w:val="0"/>
        <w:autoSpaceDN w:val="0"/>
        <w:adjustRightInd w:val="0"/>
        <w:jc w:val="center"/>
        <w:rPr>
          <w:b/>
          <w:bCs/>
          <w:sz w:val="28"/>
          <w:szCs w:val="28"/>
        </w:rPr>
      </w:pPr>
    </w:p>
    <w:p w:rsidR="000C0BC7" w:rsidRDefault="00201A57" w:rsidP="00E8753E">
      <w:pPr>
        <w:autoSpaceDE w:val="0"/>
        <w:autoSpaceDN w:val="0"/>
        <w:adjustRightInd w:val="0"/>
        <w:jc w:val="center"/>
        <w:rPr>
          <w:b/>
          <w:bCs/>
          <w:sz w:val="28"/>
          <w:szCs w:val="28"/>
        </w:rPr>
      </w:pPr>
      <w:r w:rsidRPr="00201A57">
        <w:rPr>
          <w:b/>
          <w:bCs/>
          <w:sz w:val="28"/>
          <w:szCs w:val="28"/>
        </w:rPr>
        <w:t>г. Москва</w:t>
      </w:r>
    </w:p>
    <w:p w:rsidR="000C0BC7" w:rsidRDefault="000C0BC7">
      <w:pPr>
        <w:rPr>
          <w:b/>
          <w:bCs/>
          <w:sz w:val="28"/>
          <w:szCs w:val="28"/>
        </w:rPr>
      </w:pPr>
      <w:r>
        <w:rPr>
          <w:b/>
          <w:bCs/>
          <w:sz w:val="28"/>
          <w:szCs w:val="28"/>
        </w:rPr>
        <w:br w:type="page"/>
      </w:r>
    </w:p>
    <w:p w:rsidR="00201A57" w:rsidRPr="00201A57" w:rsidRDefault="00201A57" w:rsidP="00E8753E">
      <w:pPr>
        <w:autoSpaceDE w:val="0"/>
        <w:autoSpaceDN w:val="0"/>
        <w:adjustRightInd w:val="0"/>
        <w:jc w:val="center"/>
        <w:rPr>
          <w:b/>
          <w:bCs/>
          <w:sz w:val="28"/>
          <w:szCs w:val="28"/>
        </w:rPr>
      </w:pPr>
    </w:p>
    <w:p w:rsidR="00201A57" w:rsidRDefault="00201A57" w:rsidP="00201A57">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w:t>
      </w:r>
      <w:r w:rsidR="00D20BC1">
        <w:rPr>
          <w:sz w:val="28"/>
          <w:szCs w:val="28"/>
        </w:rPr>
        <w:t>.</w:t>
      </w:r>
      <w:r w:rsidRPr="00A96971">
        <w:rPr>
          <w:sz w:val="28"/>
          <w:szCs w:val="28"/>
        </w:rPr>
        <w:t>: (499) 791-26-5</w:t>
      </w:r>
      <w:r w:rsidR="00054C73">
        <w:rPr>
          <w:sz w:val="28"/>
          <w:szCs w:val="28"/>
        </w:rPr>
        <w:t>4</w:t>
      </w:r>
    </w:p>
    <w:p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proofErr w:type="spellStart"/>
      <w:r w:rsidR="00371B6C" w:rsidRPr="00A96971">
        <w:rPr>
          <w:sz w:val="28"/>
          <w:szCs w:val="28"/>
          <w:lang w:val="en-US"/>
        </w:rPr>
        <w:t>torgi</w:t>
      </w:r>
      <w:proofErr w:type="spellEnd"/>
      <w:r w:rsidRPr="00A96971">
        <w:rPr>
          <w:sz w:val="28"/>
          <w:szCs w:val="28"/>
        </w:rPr>
        <w:t>@</w:t>
      </w:r>
      <w:proofErr w:type="spellStart"/>
      <w:r w:rsidRPr="00A96971">
        <w:rPr>
          <w:sz w:val="28"/>
          <w:szCs w:val="28"/>
          <w:lang w:val="en-US"/>
        </w:rPr>
        <w:t>pppudp</w:t>
      </w:r>
      <w:proofErr w:type="spellEnd"/>
      <w:r w:rsidRPr="00A96971">
        <w:rPr>
          <w:sz w:val="28"/>
          <w:szCs w:val="28"/>
        </w:rPr>
        <w:t>.</w:t>
      </w:r>
      <w:proofErr w:type="spellStart"/>
      <w:r w:rsidRPr="00A96971">
        <w:rPr>
          <w:sz w:val="28"/>
          <w:szCs w:val="28"/>
          <w:lang w:val="en-US"/>
        </w:rPr>
        <w:t>ru</w:t>
      </w:r>
      <w:proofErr w:type="spellEnd"/>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955BE9">
        <w:rPr>
          <w:sz w:val="28"/>
          <w:szCs w:val="28"/>
        </w:rPr>
        <w:t xml:space="preserve">выполнение работ </w:t>
      </w:r>
      <w:r w:rsidR="001B429D" w:rsidRPr="001B429D">
        <w:rPr>
          <w:sz w:val="28"/>
          <w:szCs w:val="28"/>
        </w:rPr>
        <w:t xml:space="preserve">по техническому обслуживанию систем противопожарной защиты </w:t>
      </w:r>
      <w:r w:rsidR="00955BE9">
        <w:rPr>
          <w:sz w:val="28"/>
          <w:szCs w:val="28"/>
        </w:rPr>
        <w:t>объекта «Лианозово»</w:t>
      </w:r>
      <w:r w:rsidR="004F17E4" w:rsidRPr="0026017B">
        <w:rPr>
          <w:sz w:val="28"/>
          <w:szCs w:val="28"/>
        </w:rPr>
        <w:t>.</w:t>
      </w:r>
    </w:p>
    <w:p w:rsidR="00252452" w:rsidRPr="00045BC3" w:rsidRDefault="00252452" w:rsidP="00252452">
      <w:pPr>
        <w:autoSpaceDE w:val="0"/>
        <w:autoSpaceDN w:val="0"/>
        <w:adjustRightInd w:val="0"/>
        <w:jc w:val="both"/>
        <w:rPr>
          <w:sz w:val="28"/>
          <w:szCs w:val="28"/>
        </w:rPr>
      </w:pPr>
      <w:r w:rsidRPr="00A96971">
        <w:rPr>
          <w:sz w:val="28"/>
          <w:szCs w:val="28"/>
        </w:rPr>
        <w:t>Код ОКВЭД</w:t>
      </w:r>
      <w:r w:rsidR="004F17E4" w:rsidRPr="00A96971">
        <w:rPr>
          <w:sz w:val="28"/>
          <w:szCs w:val="28"/>
        </w:rPr>
        <w:t xml:space="preserve"> 2</w:t>
      </w:r>
      <w:r w:rsidRPr="00A96971">
        <w:rPr>
          <w:sz w:val="28"/>
          <w:szCs w:val="28"/>
        </w:rPr>
        <w:t xml:space="preserve">: </w:t>
      </w:r>
      <w:r w:rsidR="00045BC3" w:rsidRPr="00045BC3">
        <w:rPr>
          <w:sz w:val="28"/>
          <w:szCs w:val="28"/>
        </w:rPr>
        <w:t xml:space="preserve">84.25.1 </w:t>
      </w:r>
      <w:r w:rsidRPr="00045BC3">
        <w:rPr>
          <w:sz w:val="28"/>
          <w:szCs w:val="28"/>
        </w:rPr>
        <w:t xml:space="preserve">- </w:t>
      </w:r>
      <w:r w:rsidR="00045BC3" w:rsidRPr="00045BC3">
        <w:rPr>
          <w:sz w:val="28"/>
          <w:szCs w:val="28"/>
        </w:rPr>
        <w:t>Деятельность по обеспечению пожарной безопасности</w:t>
      </w:r>
      <w:r w:rsidRPr="00045BC3">
        <w:rPr>
          <w:sz w:val="28"/>
          <w:szCs w:val="28"/>
        </w:rPr>
        <w:t>.</w:t>
      </w:r>
    </w:p>
    <w:p w:rsidR="00AF0976" w:rsidRDefault="00252452" w:rsidP="00252452">
      <w:pPr>
        <w:autoSpaceDE w:val="0"/>
        <w:autoSpaceDN w:val="0"/>
        <w:adjustRightInd w:val="0"/>
        <w:jc w:val="both"/>
        <w:rPr>
          <w:sz w:val="28"/>
          <w:szCs w:val="28"/>
        </w:rPr>
      </w:pPr>
      <w:r w:rsidRPr="00045BC3">
        <w:rPr>
          <w:sz w:val="28"/>
          <w:szCs w:val="28"/>
        </w:rPr>
        <w:t xml:space="preserve">Код </w:t>
      </w:r>
      <w:r w:rsidR="004F17E4" w:rsidRPr="00045BC3">
        <w:rPr>
          <w:sz w:val="28"/>
          <w:szCs w:val="28"/>
        </w:rPr>
        <w:t>ОКПД</w:t>
      </w:r>
      <w:r w:rsidRPr="00045BC3">
        <w:rPr>
          <w:sz w:val="28"/>
          <w:szCs w:val="28"/>
        </w:rPr>
        <w:t xml:space="preserve"> 2: </w:t>
      </w:r>
      <w:r w:rsidR="00045BC3" w:rsidRPr="00045BC3">
        <w:rPr>
          <w:sz w:val="28"/>
          <w:szCs w:val="28"/>
        </w:rPr>
        <w:t>84.25.11.120 - Услуги по обеспечению пожарной безопасности</w:t>
      </w:r>
      <w:r w:rsidR="00A96971" w:rsidRPr="00045BC3">
        <w:rPr>
          <w:sz w:val="28"/>
          <w:szCs w:val="28"/>
        </w:rPr>
        <w:t>.</w:t>
      </w:r>
    </w:p>
    <w:p w:rsidR="00D530C8" w:rsidRPr="00D530C8" w:rsidRDefault="00D530C8" w:rsidP="00D530C8">
      <w:pPr>
        <w:autoSpaceDE w:val="0"/>
        <w:autoSpaceDN w:val="0"/>
        <w:adjustRightInd w:val="0"/>
        <w:jc w:val="both"/>
        <w:rPr>
          <w:sz w:val="28"/>
          <w:szCs w:val="28"/>
        </w:rPr>
      </w:pPr>
      <w:r w:rsidRPr="00D530C8">
        <w:rPr>
          <w:sz w:val="28"/>
          <w:szCs w:val="28"/>
        </w:rPr>
        <w:t xml:space="preserve">Объём </w:t>
      </w:r>
      <w:r w:rsidR="00EE3334">
        <w:rPr>
          <w:sz w:val="28"/>
          <w:szCs w:val="28"/>
        </w:rPr>
        <w:t>выполняемых работ</w:t>
      </w:r>
      <w:r w:rsidRPr="00D530C8">
        <w:rPr>
          <w:sz w:val="28"/>
          <w:szCs w:val="28"/>
        </w:rPr>
        <w:t>: указан в техническом задании.</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 xml:space="preserve">.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сроки </w:t>
      </w:r>
      <w:r w:rsidR="00EE3334">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сроки предоставления гарантий на </w:t>
      </w:r>
      <w:r w:rsidR="00EE3334">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045BC3" w:rsidRDefault="00225807" w:rsidP="00045BC3">
      <w:pPr>
        <w:shd w:val="clear" w:color="auto" w:fill="FFFFFF"/>
        <w:spacing w:before="7" w:line="240" w:lineRule="atLeast"/>
        <w:jc w:val="both"/>
        <w:rPr>
          <w:sz w:val="28"/>
          <w:szCs w:val="28"/>
        </w:rPr>
      </w:pPr>
      <w:r w:rsidRPr="00A96971">
        <w:rPr>
          <w:bCs/>
          <w:sz w:val="28"/>
          <w:szCs w:val="28"/>
        </w:rPr>
        <w:t>4</w:t>
      </w:r>
      <w:r w:rsidR="00C969DB" w:rsidRPr="00A96971">
        <w:rPr>
          <w:bCs/>
          <w:sz w:val="28"/>
          <w:szCs w:val="28"/>
        </w:rPr>
        <w:t>.1.</w:t>
      </w:r>
      <w:r w:rsidR="00A52D9B">
        <w:rPr>
          <w:bCs/>
          <w:sz w:val="28"/>
          <w:szCs w:val="28"/>
        </w:rPr>
        <w:t> </w:t>
      </w:r>
      <w:r w:rsidR="000D45EC" w:rsidRPr="00A96971">
        <w:rPr>
          <w:bCs/>
          <w:sz w:val="28"/>
          <w:szCs w:val="28"/>
        </w:rPr>
        <w:t>Место</w:t>
      </w:r>
      <w:r w:rsidR="00C969DB" w:rsidRPr="00A96971">
        <w:rPr>
          <w:bCs/>
          <w:sz w:val="28"/>
          <w:szCs w:val="28"/>
        </w:rPr>
        <w:t xml:space="preserve"> </w:t>
      </w:r>
      <w:r w:rsidR="00EE3334">
        <w:rPr>
          <w:sz w:val="28"/>
          <w:szCs w:val="28"/>
        </w:rPr>
        <w:t>выполнения работ</w:t>
      </w:r>
      <w:r w:rsidR="00045BC3">
        <w:rPr>
          <w:bCs/>
          <w:sz w:val="28"/>
          <w:szCs w:val="28"/>
        </w:rPr>
        <w:t>:</w:t>
      </w:r>
      <w:r w:rsidR="00A96971" w:rsidRPr="00A96971">
        <w:rPr>
          <w:sz w:val="28"/>
          <w:szCs w:val="28"/>
        </w:rPr>
        <w:t xml:space="preserve"> </w:t>
      </w:r>
      <w:r w:rsidR="001B429D" w:rsidRPr="001B429D">
        <w:rPr>
          <w:sz w:val="28"/>
          <w:szCs w:val="28"/>
        </w:rPr>
        <w:t xml:space="preserve">г. Москва, </w:t>
      </w:r>
      <w:r w:rsidR="00EE3334">
        <w:rPr>
          <w:sz w:val="28"/>
          <w:szCs w:val="28"/>
        </w:rPr>
        <w:t>Дмитровское шоссе</w:t>
      </w:r>
      <w:r w:rsidR="00D65965">
        <w:rPr>
          <w:sz w:val="28"/>
          <w:szCs w:val="28"/>
        </w:rPr>
        <w:t>,</w:t>
      </w:r>
      <w:r w:rsidR="00EE3334">
        <w:rPr>
          <w:sz w:val="28"/>
          <w:szCs w:val="28"/>
        </w:rPr>
        <w:t xml:space="preserve"> д.</w:t>
      </w:r>
      <w:r w:rsidR="001B429D" w:rsidRPr="001B429D">
        <w:rPr>
          <w:sz w:val="28"/>
          <w:szCs w:val="28"/>
        </w:rPr>
        <w:t xml:space="preserve"> 1</w:t>
      </w:r>
      <w:r w:rsidR="00EE3334">
        <w:rPr>
          <w:sz w:val="28"/>
          <w:szCs w:val="28"/>
        </w:rPr>
        <w:t>1</w:t>
      </w:r>
      <w:r w:rsidR="001B429D" w:rsidRPr="001B429D">
        <w:rPr>
          <w:sz w:val="28"/>
          <w:szCs w:val="28"/>
        </w:rPr>
        <w:t>6</w:t>
      </w:r>
      <w:r w:rsidR="001B429D">
        <w:rPr>
          <w:sz w:val="28"/>
          <w:szCs w:val="28"/>
        </w:rPr>
        <w:t>.</w:t>
      </w:r>
    </w:p>
    <w:p w:rsidR="00806D0D" w:rsidRPr="00A96971" w:rsidRDefault="00225807" w:rsidP="00806D0D">
      <w:pPr>
        <w:pStyle w:val="a7"/>
        <w:tabs>
          <w:tab w:val="left" w:pos="851"/>
        </w:tabs>
        <w:spacing w:after="0"/>
        <w:jc w:val="both"/>
        <w:rPr>
          <w:bCs/>
          <w:color w:val="000000"/>
          <w:spacing w:val="-2"/>
          <w:sz w:val="28"/>
          <w:szCs w:val="28"/>
        </w:rPr>
      </w:pPr>
      <w:r w:rsidRPr="00A96971">
        <w:rPr>
          <w:bCs/>
          <w:sz w:val="28"/>
          <w:szCs w:val="28"/>
        </w:rPr>
        <w:t>4</w:t>
      </w:r>
      <w:r w:rsidR="0049292C" w:rsidRPr="00A96971">
        <w:rPr>
          <w:bCs/>
          <w:sz w:val="28"/>
          <w:szCs w:val="28"/>
        </w:rPr>
        <w:t>.2.</w:t>
      </w:r>
      <w:r w:rsidR="00A52D9B">
        <w:rPr>
          <w:bCs/>
          <w:sz w:val="28"/>
          <w:szCs w:val="28"/>
        </w:rPr>
        <w:t> </w:t>
      </w:r>
      <w:r w:rsidR="00EF74D9" w:rsidRPr="00A96971">
        <w:rPr>
          <w:bCs/>
          <w:sz w:val="28"/>
          <w:szCs w:val="28"/>
        </w:rPr>
        <w:t xml:space="preserve">Сроки </w:t>
      </w:r>
      <w:r w:rsidR="00EE3334">
        <w:rPr>
          <w:bCs/>
          <w:sz w:val="28"/>
          <w:szCs w:val="28"/>
        </w:rPr>
        <w:t>выполнения работ</w:t>
      </w:r>
      <w:r w:rsidR="00EF74D9" w:rsidRPr="00A96971">
        <w:rPr>
          <w:bCs/>
          <w:sz w:val="28"/>
          <w:szCs w:val="28"/>
        </w:rPr>
        <w:t xml:space="preserve">: </w:t>
      </w:r>
      <w:r w:rsidR="00EE3334">
        <w:rPr>
          <w:bCs/>
          <w:sz w:val="28"/>
          <w:szCs w:val="28"/>
        </w:rPr>
        <w:t xml:space="preserve">ежемесячно </w:t>
      </w:r>
      <w:r w:rsidR="00F96D09">
        <w:rPr>
          <w:bCs/>
          <w:color w:val="000000"/>
          <w:spacing w:val="-2"/>
          <w:sz w:val="28"/>
          <w:szCs w:val="28"/>
        </w:rPr>
        <w:t xml:space="preserve">в течение </w:t>
      </w:r>
      <w:r w:rsidR="00EE3334">
        <w:rPr>
          <w:bCs/>
          <w:color w:val="000000"/>
          <w:spacing w:val="-2"/>
          <w:sz w:val="28"/>
          <w:szCs w:val="28"/>
        </w:rPr>
        <w:t>1</w:t>
      </w:r>
      <w:r w:rsidR="00F96D09">
        <w:rPr>
          <w:bCs/>
          <w:color w:val="000000"/>
          <w:spacing w:val="-2"/>
          <w:sz w:val="28"/>
          <w:szCs w:val="28"/>
        </w:rPr>
        <w:t xml:space="preserve"> </w:t>
      </w:r>
      <w:r w:rsidR="00252452" w:rsidRPr="00A96971">
        <w:rPr>
          <w:bCs/>
          <w:color w:val="000000"/>
          <w:spacing w:val="-2"/>
          <w:sz w:val="28"/>
          <w:szCs w:val="28"/>
        </w:rPr>
        <w:t>(</w:t>
      </w:r>
      <w:r w:rsidR="00EE3334">
        <w:rPr>
          <w:bCs/>
          <w:color w:val="000000"/>
          <w:spacing w:val="-2"/>
          <w:sz w:val="28"/>
          <w:szCs w:val="28"/>
        </w:rPr>
        <w:t>о</w:t>
      </w:r>
      <w:r w:rsidR="00F96D09">
        <w:rPr>
          <w:bCs/>
          <w:color w:val="000000"/>
          <w:spacing w:val="-2"/>
          <w:sz w:val="28"/>
          <w:szCs w:val="28"/>
        </w:rPr>
        <w:t>дн</w:t>
      </w:r>
      <w:r w:rsidR="00EE3334">
        <w:rPr>
          <w:bCs/>
          <w:color w:val="000000"/>
          <w:spacing w:val="-2"/>
          <w:sz w:val="28"/>
          <w:szCs w:val="28"/>
        </w:rPr>
        <w:t>ого</w:t>
      </w:r>
      <w:r w:rsidR="00252452" w:rsidRPr="00A96971">
        <w:rPr>
          <w:bCs/>
          <w:color w:val="000000"/>
          <w:spacing w:val="-2"/>
          <w:sz w:val="28"/>
          <w:szCs w:val="28"/>
        </w:rPr>
        <w:t>)</w:t>
      </w:r>
      <w:r w:rsidR="00EE3334">
        <w:rPr>
          <w:bCs/>
          <w:color w:val="000000"/>
          <w:spacing w:val="-2"/>
          <w:sz w:val="28"/>
          <w:szCs w:val="28"/>
        </w:rPr>
        <w:t xml:space="preserve"> года</w:t>
      </w:r>
      <w:r w:rsidR="00F96D09">
        <w:rPr>
          <w:bCs/>
          <w:color w:val="000000"/>
          <w:spacing w:val="-2"/>
          <w:sz w:val="28"/>
          <w:szCs w:val="28"/>
        </w:rPr>
        <w:t xml:space="preserve">,  </w:t>
      </w:r>
      <w:r w:rsidR="00A52D9B">
        <w:rPr>
          <w:bCs/>
          <w:color w:val="000000"/>
          <w:spacing w:val="-2"/>
          <w:sz w:val="28"/>
          <w:szCs w:val="28"/>
        </w:rPr>
        <w:t>с момента заключен</w:t>
      </w:r>
      <w:r w:rsidR="00F96D09" w:rsidRPr="00F96D09">
        <w:rPr>
          <w:bCs/>
          <w:color w:val="000000"/>
          <w:spacing w:val="-2"/>
          <w:sz w:val="28"/>
          <w:szCs w:val="28"/>
        </w:rPr>
        <w:t>ия</w:t>
      </w:r>
      <w:r w:rsidR="001D0DBE" w:rsidRPr="00A96971">
        <w:rPr>
          <w:bCs/>
          <w:color w:val="000000"/>
          <w:spacing w:val="-2"/>
          <w:sz w:val="28"/>
          <w:szCs w:val="28"/>
        </w:rPr>
        <w:t xml:space="preserve"> </w:t>
      </w:r>
      <w:r w:rsidR="00A52D9B">
        <w:rPr>
          <w:bCs/>
          <w:color w:val="000000"/>
          <w:spacing w:val="-2"/>
          <w:sz w:val="28"/>
          <w:szCs w:val="28"/>
        </w:rPr>
        <w:t>д</w:t>
      </w:r>
      <w:r w:rsidR="0019145E" w:rsidRPr="00A96971">
        <w:rPr>
          <w:bCs/>
          <w:color w:val="000000"/>
          <w:spacing w:val="-2"/>
          <w:sz w:val="28"/>
          <w:szCs w:val="28"/>
        </w:rPr>
        <w:t>оговора</w:t>
      </w:r>
      <w:r w:rsidR="008D301C" w:rsidRPr="00A96971">
        <w:rPr>
          <w:bCs/>
          <w:color w:val="000000"/>
          <w:spacing w:val="-2"/>
          <w:sz w:val="28"/>
          <w:szCs w:val="28"/>
        </w:rPr>
        <w:t>.</w:t>
      </w:r>
    </w:p>
    <w:p w:rsidR="000D45EC" w:rsidRDefault="00225807" w:rsidP="00806D0D">
      <w:pPr>
        <w:jc w:val="both"/>
        <w:rPr>
          <w:sz w:val="28"/>
          <w:szCs w:val="28"/>
        </w:rPr>
      </w:pPr>
      <w:r w:rsidRPr="00A96971">
        <w:rPr>
          <w:sz w:val="28"/>
          <w:szCs w:val="28"/>
        </w:rPr>
        <w:t>4</w:t>
      </w:r>
      <w:r w:rsidR="00C969DB" w:rsidRPr="00A96971">
        <w:rPr>
          <w:sz w:val="28"/>
          <w:szCs w:val="28"/>
        </w:rPr>
        <w:t>.3.</w:t>
      </w:r>
      <w:r w:rsidR="00A52D9B">
        <w:rPr>
          <w:sz w:val="28"/>
          <w:szCs w:val="28"/>
        </w:rPr>
        <w:t> </w:t>
      </w:r>
      <w:r w:rsidR="000D45EC" w:rsidRPr="00A96971">
        <w:rPr>
          <w:sz w:val="28"/>
          <w:szCs w:val="28"/>
        </w:rPr>
        <w:t xml:space="preserve">Условия </w:t>
      </w:r>
      <w:r w:rsidR="00EE3334">
        <w:rPr>
          <w:bCs/>
          <w:sz w:val="28"/>
          <w:szCs w:val="28"/>
        </w:rPr>
        <w:t>выполнения работ</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9706D2" w:rsidRPr="00F91380" w:rsidRDefault="00225807" w:rsidP="00806D0D">
      <w:pPr>
        <w:jc w:val="both"/>
        <w:rPr>
          <w:sz w:val="28"/>
          <w:szCs w:val="28"/>
        </w:rPr>
      </w:pPr>
      <w:r>
        <w:rPr>
          <w:sz w:val="28"/>
          <w:szCs w:val="28"/>
        </w:rPr>
        <w:t>4</w:t>
      </w:r>
      <w:r w:rsidR="009706D2" w:rsidRPr="00D355B8">
        <w:rPr>
          <w:sz w:val="28"/>
          <w:szCs w:val="28"/>
        </w:rPr>
        <w:t>.</w:t>
      </w:r>
      <w:r w:rsidR="00F72714">
        <w:rPr>
          <w:sz w:val="28"/>
          <w:szCs w:val="28"/>
        </w:rPr>
        <w:t>4</w:t>
      </w:r>
      <w:r w:rsidR="009706D2" w:rsidRPr="00D355B8">
        <w:rPr>
          <w:sz w:val="28"/>
          <w:szCs w:val="28"/>
        </w:rPr>
        <w:t>.</w:t>
      </w:r>
      <w:r w:rsidR="00A52D9B">
        <w:rPr>
          <w:sz w:val="28"/>
          <w:szCs w:val="28"/>
        </w:rPr>
        <w:t> </w:t>
      </w:r>
      <w:r w:rsidR="009706D2">
        <w:rPr>
          <w:sz w:val="28"/>
          <w:szCs w:val="28"/>
        </w:rPr>
        <w:t xml:space="preserve">Сроки предоставления гарантий на </w:t>
      </w:r>
      <w:r w:rsidR="00EE3334">
        <w:rPr>
          <w:sz w:val="28"/>
          <w:szCs w:val="28"/>
        </w:rPr>
        <w:t>выполненные работы</w:t>
      </w:r>
      <w:r w:rsidR="00DB62E1" w:rsidRPr="00DB62E1">
        <w:rPr>
          <w:sz w:val="28"/>
          <w:szCs w:val="28"/>
        </w:rPr>
        <w:t xml:space="preserve"> и применяемые материалы</w:t>
      </w:r>
      <w:r w:rsidR="009706D2">
        <w:rPr>
          <w:sz w:val="28"/>
          <w:szCs w:val="28"/>
        </w:rPr>
        <w:t xml:space="preserve">: </w:t>
      </w:r>
      <w:r w:rsidR="00D90247">
        <w:rPr>
          <w:sz w:val="28"/>
          <w:szCs w:val="28"/>
        </w:rPr>
        <w:t>Подрядчик</w:t>
      </w:r>
      <w:r w:rsidR="00F96D09" w:rsidRPr="00F96D09">
        <w:rPr>
          <w:sz w:val="28"/>
          <w:szCs w:val="28"/>
        </w:rPr>
        <w:t xml:space="preserve"> гарантирует надлежащее качество </w:t>
      </w:r>
      <w:r w:rsidR="00D90247">
        <w:rPr>
          <w:sz w:val="28"/>
          <w:szCs w:val="28"/>
        </w:rPr>
        <w:t>работ</w:t>
      </w:r>
      <w:r w:rsidR="00F96D09" w:rsidRPr="00F96D09">
        <w:rPr>
          <w:sz w:val="28"/>
          <w:szCs w:val="28"/>
        </w:rPr>
        <w:t xml:space="preserve">, включая качество ресурсов, использованных в ходе </w:t>
      </w:r>
      <w:r w:rsidR="00D90247">
        <w:rPr>
          <w:sz w:val="28"/>
          <w:szCs w:val="28"/>
        </w:rPr>
        <w:t>выполнения работ</w:t>
      </w:r>
      <w:r w:rsidR="00F96D09" w:rsidRPr="00F96D09">
        <w:rPr>
          <w:sz w:val="28"/>
          <w:szCs w:val="28"/>
        </w:rPr>
        <w:t xml:space="preserve">, в соответствии с требованиями, предусмотренными техническим заданием и проектом </w:t>
      </w:r>
      <w:r w:rsidR="0019145E" w:rsidRPr="00F96D09">
        <w:rPr>
          <w:sz w:val="28"/>
          <w:szCs w:val="28"/>
        </w:rPr>
        <w:t>договором</w:t>
      </w:r>
      <w:r w:rsidR="009706D2" w:rsidRPr="00AC74EE">
        <w:rPr>
          <w:sz w:val="28"/>
          <w:szCs w:val="28"/>
        </w:rPr>
        <w:t>.</w:t>
      </w:r>
    </w:p>
    <w:p w:rsidR="000D45EC" w:rsidRPr="00201A57" w:rsidRDefault="00225807" w:rsidP="000D45EC">
      <w:pPr>
        <w:autoSpaceDE w:val="0"/>
        <w:autoSpaceDN w:val="0"/>
        <w:adjustRightInd w:val="0"/>
        <w:jc w:val="both"/>
        <w:rPr>
          <w:sz w:val="28"/>
          <w:szCs w:val="28"/>
        </w:rPr>
      </w:pPr>
      <w:r>
        <w:rPr>
          <w:b/>
          <w:bCs/>
          <w:sz w:val="28"/>
          <w:szCs w:val="28"/>
        </w:rPr>
        <w:t>5</w:t>
      </w:r>
      <w:r w:rsidR="000D45EC" w:rsidRPr="00201A57">
        <w:rPr>
          <w:b/>
          <w:bCs/>
          <w:sz w:val="28"/>
          <w:szCs w:val="28"/>
        </w:rPr>
        <w:t xml:space="preserve">. 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D90247">
        <w:rPr>
          <w:sz w:val="28"/>
          <w:szCs w:val="28"/>
        </w:rPr>
        <w:t>3 609 995</w:t>
      </w:r>
      <w:r w:rsidR="001B429D" w:rsidRPr="001B429D">
        <w:rPr>
          <w:sz w:val="28"/>
          <w:szCs w:val="28"/>
        </w:rPr>
        <w:t xml:space="preserve"> (</w:t>
      </w:r>
      <w:r w:rsidR="006762EA">
        <w:rPr>
          <w:sz w:val="28"/>
          <w:szCs w:val="28"/>
        </w:rPr>
        <w:t>Т</w:t>
      </w:r>
      <w:r w:rsidR="00D90247">
        <w:rPr>
          <w:sz w:val="28"/>
          <w:szCs w:val="28"/>
        </w:rPr>
        <w:t>ри</w:t>
      </w:r>
      <w:r w:rsidR="001B429D" w:rsidRPr="001B429D">
        <w:rPr>
          <w:sz w:val="28"/>
          <w:szCs w:val="28"/>
        </w:rPr>
        <w:t xml:space="preserve"> миллион</w:t>
      </w:r>
      <w:r w:rsidR="00D90247">
        <w:rPr>
          <w:sz w:val="28"/>
          <w:szCs w:val="28"/>
        </w:rPr>
        <w:t>а</w:t>
      </w:r>
      <w:r w:rsidR="001B429D" w:rsidRPr="001B429D">
        <w:rPr>
          <w:sz w:val="28"/>
          <w:szCs w:val="28"/>
        </w:rPr>
        <w:t xml:space="preserve"> </w:t>
      </w:r>
      <w:r w:rsidR="00D90247">
        <w:rPr>
          <w:sz w:val="28"/>
          <w:szCs w:val="28"/>
        </w:rPr>
        <w:t>ш</w:t>
      </w:r>
      <w:r w:rsidR="001B429D" w:rsidRPr="001B429D">
        <w:rPr>
          <w:sz w:val="28"/>
          <w:szCs w:val="28"/>
        </w:rPr>
        <w:t>е</w:t>
      </w:r>
      <w:r w:rsidR="00D90247">
        <w:rPr>
          <w:sz w:val="28"/>
          <w:szCs w:val="28"/>
        </w:rPr>
        <w:t>с</w:t>
      </w:r>
      <w:r w:rsidR="001B429D" w:rsidRPr="001B429D">
        <w:rPr>
          <w:sz w:val="28"/>
          <w:szCs w:val="28"/>
        </w:rPr>
        <w:t xml:space="preserve">тьсот </w:t>
      </w:r>
      <w:r w:rsidR="00D90247">
        <w:rPr>
          <w:sz w:val="28"/>
          <w:szCs w:val="28"/>
        </w:rPr>
        <w:t>девять</w:t>
      </w:r>
      <w:r w:rsidR="001B429D" w:rsidRPr="001B429D">
        <w:rPr>
          <w:sz w:val="28"/>
          <w:szCs w:val="28"/>
        </w:rPr>
        <w:t xml:space="preserve"> тысяч девять</w:t>
      </w:r>
      <w:r w:rsidR="00D90247">
        <w:rPr>
          <w:sz w:val="28"/>
          <w:szCs w:val="28"/>
        </w:rPr>
        <w:t>сот девяносто пять</w:t>
      </w:r>
      <w:r w:rsidR="001B429D" w:rsidRPr="001B429D">
        <w:rPr>
          <w:sz w:val="28"/>
          <w:szCs w:val="28"/>
        </w:rPr>
        <w:t xml:space="preserve">) рублей </w:t>
      </w:r>
      <w:r w:rsidR="00D90247">
        <w:rPr>
          <w:sz w:val="28"/>
          <w:szCs w:val="28"/>
        </w:rPr>
        <w:t>0</w:t>
      </w:r>
      <w:r w:rsidR="001B429D" w:rsidRPr="001B429D">
        <w:rPr>
          <w:sz w:val="28"/>
          <w:szCs w:val="28"/>
        </w:rPr>
        <w:t>9 копеек, включая НДС.</w:t>
      </w:r>
    </w:p>
    <w:p w:rsidR="006762EA" w:rsidRDefault="00225807" w:rsidP="00C969DB">
      <w:pPr>
        <w:autoSpaceDE w:val="0"/>
        <w:autoSpaceDN w:val="0"/>
        <w:adjustRightInd w:val="0"/>
        <w:jc w:val="both"/>
        <w:rPr>
          <w:sz w:val="28"/>
          <w:szCs w:val="28"/>
        </w:rPr>
      </w:pPr>
      <w:r>
        <w:rPr>
          <w:b/>
          <w:bCs/>
          <w:sz w:val="28"/>
          <w:szCs w:val="28"/>
        </w:rPr>
        <w:t>6</w:t>
      </w:r>
      <w:r w:rsidR="000D45EC" w:rsidRPr="00201A57">
        <w:rPr>
          <w:b/>
          <w:bCs/>
          <w:sz w:val="28"/>
          <w:szCs w:val="28"/>
        </w:rPr>
        <w:t xml:space="preserve">.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6762EA" w:rsidRPr="006762EA">
        <w:rPr>
          <w:bCs/>
          <w:sz w:val="28"/>
          <w:szCs w:val="28"/>
        </w:rPr>
        <w:t xml:space="preserve">Стоимость выполняемых работ включает в себя стоимость </w:t>
      </w:r>
      <w:r w:rsidR="006762EA">
        <w:rPr>
          <w:bCs/>
          <w:sz w:val="28"/>
          <w:szCs w:val="28"/>
        </w:rPr>
        <w:t xml:space="preserve">выполняемых </w:t>
      </w:r>
      <w:r w:rsidR="006762EA" w:rsidRPr="006762EA">
        <w:rPr>
          <w:bCs/>
          <w:sz w:val="28"/>
          <w:szCs w:val="28"/>
        </w:rPr>
        <w:t xml:space="preserve">работ, </w:t>
      </w:r>
      <w:r w:rsidR="006762EA">
        <w:rPr>
          <w:sz w:val="28"/>
          <w:szCs w:val="28"/>
        </w:rPr>
        <w:t xml:space="preserve">все расходы Подрядчика, связанные с выполнением работ по Договору, все налоги и пошлины, и другие обязательные платежи, предусмотренные законодательством Российской Федерации. </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 xml:space="preserve">.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 xml:space="preserve">Размер </w:t>
      </w:r>
      <w:r w:rsidRPr="006762EA">
        <w:rPr>
          <w:bCs/>
          <w:sz w:val="28"/>
          <w:szCs w:val="28"/>
        </w:rPr>
        <w:t>обеспечения – 5%</w:t>
      </w:r>
      <w:r w:rsidR="00400447" w:rsidRPr="006762EA">
        <w:rPr>
          <w:bCs/>
          <w:sz w:val="28"/>
          <w:szCs w:val="28"/>
        </w:rPr>
        <w:t xml:space="preserve"> от начальной (максимальной) цены договора</w:t>
      </w:r>
      <w:r w:rsidR="005C6976" w:rsidRPr="006762EA">
        <w:rPr>
          <w:bCs/>
          <w:sz w:val="28"/>
          <w:szCs w:val="28"/>
        </w:rPr>
        <w:t xml:space="preserve">, в сумме – </w:t>
      </w:r>
      <w:r w:rsidR="006762EA" w:rsidRPr="006762EA">
        <w:rPr>
          <w:sz w:val="28"/>
          <w:szCs w:val="28"/>
        </w:rPr>
        <w:t xml:space="preserve">180 499 </w:t>
      </w:r>
      <w:r w:rsidR="00151980" w:rsidRPr="006762EA">
        <w:rPr>
          <w:sz w:val="28"/>
          <w:szCs w:val="28"/>
        </w:rPr>
        <w:t>(</w:t>
      </w:r>
      <w:r w:rsidR="006762EA" w:rsidRPr="006762EA">
        <w:rPr>
          <w:sz w:val="28"/>
          <w:szCs w:val="28"/>
        </w:rPr>
        <w:t>Сто восемьдесят</w:t>
      </w:r>
      <w:r w:rsidR="00151980" w:rsidRPr="006762EA">
        <w:rPr>
          <w:sz w:val="28"/>
          <w:szCs w:val="28"/>
        </w:rPr>
        <w:t xml:space="preserve"> тысяч </w:t>
      </w:r>
      <w:r w:rsidR="006762EA" w:rsidRPr="006762EA">
        <w:rPr>
          <w:sz w:val="28"/>
          <w:szCs w:val="28"/>
        </w:rPr>
        <w:t>четыреста девяносто девять</w:t>
      </w:r>
      <w:r w:rsidR="00151980" w:rsidRPr="006762EA">
        <w:rPr>
          <w:sz w:val="28"/>
          <w:szCs w:val="28"/>
        </w:rPr>
        <w:t>) руб</w:t>
      </w:r>
      <w:r w:rsidR="00004785">
        <w:rPr>
          <w:sz w:val="28"/>
          <w:szCs w:val="28"/>
        </w:rPr>
        <w:t>.</w:t>
      </w:r>
      <w:r w:rsidR="00151980" w:rsidRPr="006762EA">
        <w:rPr>
          <w:sz w:val="28"/>
          <w:szCs w:val="28"/>
        </w:rPr>
        <w:t xml:space="preserve"> </w:t>
      </w:r>
      <w:r w:rsidR="006762EA" w:rsidRPr="006762EA">
        <w:rPr>
          <w:sz w:val="28"/>
          <w:szCs w:val="28"/>
        </w:rPr>
        <w:t>75</w:t>
      </w:r>
      <w:r w:rsidR="00151980" w:rsidRPr="006762EA">
        <w:rPr>
          <w:sz w:val="28"/>
          <w:szCs w:val="28"/>
        </w:rPr>
        <w:t xml:space="preserve"> коп</w:t>
      </w:r>
      <w:proofErr w:type="gramStart"/>
      <w:r w:rsidR="00004785">
        <w:rPr>
          <w:sz w:val="28"/>
          <w:szCs w:val="28"/>
        </w:rPr>
        <w:t>.</w:t>
      </w:r>
      <w:r w:rsidR="00151980" w:rsidRPr="006762EA">
        <w:rPr>
          <w:sz w:val="28"/>
          <w:szCs w:val="28"/>
        </w:rPr>
        <w:t xml:space="preserve">, </w:t>
      </w:r>
      <w:proofErr w:type="gramEnd"/>
      <w:r w:rsidR="00151980" w:rsidRPr="006762EA">
        <w:rPr>
          <w:sz w:val="28"/>
          <w:szCs w:val="28"/>
        </w:rPr>
        <w:t>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lastRenderedPageBreak/>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w:t>
      </w:r>
      <w:r w:rsidRPr="00C20C75">
        <w:rPr>
          <w:sz w:val="28"/>
          <w:szCs w:val="28"/>
        </w:rPr>
        <w:lastRenderedPageBreak/>
        <w:t>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340512" w:rsidRDefault="00340512" w:rsidP="00340512">
      <w:pPr>
        <w:jc w:val="both"/>
        <w:rPr>
          <w:bCs/>
          <w:sz w:val="28"/>
          <w:szCs w:val="28"/>
        </w:rPr>
      </w:pPr>
      <w:r w:rsidRPr="00E6263F">
        <w:rPr>
          <w:bCs/>
          <w:sz w:val="28"/>
          <w:szCs w:val="28"/>
        </w:rPr>
        <w:t>Размер обеспечения – 1</w:t>
      </w:r>
      <w:r w:rsidR="00F05F7E">
        <w:rPr>
          <w:bCs/>
          <w:sz w:val="28"/>
          <w:szCs w:val="28"/>
        </w:rPr>
        <w:t>5</w:t>
      </w:r>
      <w:r w:rsidRPr="00E6263F">
        <w:rPr>
          <w:bCs/>
          <w:sz w:val="28"/>
          <w:szCs w:val="28"/>
        </w:rPr>
        <w:t xml:space="preserve"> % от начальной (максимальной) цены договора, в сумме –</w:t>
      </w:r>
      <w:r w:rsidRPr="00E6263F">
        <w:t xml:space="preserve"> </w:t>
      </w:r>
      <w:r w:rsidR="00F05F7E">
        <w:rPr>
          <w:sz w:val="28"/>
          <w:szCs w:val="28"/>
        </w:rPr>
        <w:t>541 499</w:t>
      </w:r>
      <w:r w:rsidRPr="009C5E6F">
        <w:rPr>
          <w:sz w:val="28"/>
          <w:szCs w:val="28"/>
        </w:rPr>
        <w:t xml:space="preserve"> </w:t>
      </w:r>
      <w:r w:rsidRPr="00E6263F">
        <w:rPr>
          <w:sz w:val="28"/>
          <w:szCs w:val="28"/>
        </w:rPr>
        <w:t>(</w:t>
      </w:r>
      <w:r w:rsidR="00F05F7E">
        <w:rPr>
          <w:sz w:val="28"/>
          <w:szCs w:val="28"/>
        </w:rPr>
        <w:t>Пятьсот сорок одна</w:t>
      </w:r>
      <w:r>
        <w:rPr>
          <w:sz w:val="28"/>
          <w:szCs w:val="28"/>
        </w:rPr>
        <w:t xml:space="preserve"> тысяч</w:t>
      </w:r>
      <w:r w:rsidR="00F05F7E">
        <w:rPr>
          <w:sz w:val="28"/>
          <w:szCs w:val="28"/>
        </w:rPr>
        <w:t>а четыреста</w:t>
      </w:r>
      <w:r w:rsidRPr="00E6263F">
        <w:rPr>
          <w:sz w:val="28"/>
          <w:szCs w:val="28"/>
        </w:rPr>
        <w:t xml:space="preserve"> </w:t>
      </w:r>
      <w:r>
        <w:rPr>
          <w:sz w:val="28"/>
          <w:szCs w:val="28"/>
        </w:rPr>
        <w:t>девяносто девять</w:t>
      </w:r>
      <w:r w:rsidRPr="00E6263F">
        <w:rPr>
          <w:sz w:val="28"/>
          <w:szCs w:val="28"/>
        </w:rPr>
        <w:t>) рубл</w:t>
      </w:r>
      <w:r>
        <w:rPr>
          <w:sz w:val="28"/>
          <w:szCs w:val="28"/>
        </w:rPr>
        <w:t>ей</w:t>
      </w:r>
      <w:r w:rsidRPr="00E6263F">
        <w:rPr>
          <w:sz w:val="28"/>
          <w:szCs w:val="28"/>
        </w:rPr>
        <w:t xml:space="preserve"> </w:t>
      </w:r>
      <w:r w:rsidR="00F05F7E">
        <w:rPr>
          <w:sz w:val="28"/>
          <w:szCs w:val="28"/>
        </w:rPr>
        <w:t>26</w:t>
      </w:r>
      <w:r w:rsidRPr="00E6263F">
        <w:rPr>
          <w:sz w:val="28"/>
          <w:szCs w:val="28"/>
        </w:rPr>
        <w:t xml:space="preserve"> копе</w:t>
      </w:r>
      <w:r w:rsidR="00F05F7E">
        <w:rPr>
          <w:sz w:val="28"/>
          <w:szCs w:val="28"/>
        </w:rPr>
        <w:t>е</w:t>
      </w:r>
      <w:r>
        <w:rPr>
          <w:sz w:val="28"/>
          <w:szCs w:val="28"/>
        </w:rPr>
        <w:t>к</w:t>
      </w:r>
      <w:r w:rsidRPr="00E6263F">
        <w:rPr>
          <w:sz w:val="28"/>
          <w:szCs w:val="28"/>
        </w:rPr>
        <w:t>, НДС не облагается</w:t>
      </w:r>
      <w:r w:rsidRPr="00E6263F">
        <w:rPr>
          <w:bCs/>
          <w:sz w:val="28"/>
          <w:szCs w:val="28"/>
        </w:rPr>
        <w:t>.</w:t>
      </w:r>
      <w:r w:rsidRPr="00A934FA">
        <w:rPr>
          <w:bCs/>
          <w:sz w:val="28"/>
          <w:szCs w:val="28"/>
        </w:rPr>
        <w:t xml:space="preserve"> </w:t>
      </w:r>
    </w:p>
    <w:p w:rsidR="00340512" w:rsidRPr="005B6ABF" w:rsidRDefault="00340512" w:rsidP="00340512">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rsidR="00340512" w:rsidRPr="005B6ABF" w:rsidRDefault="00340512" w:rsidP="00340512">
      <w:pPr>
        <w:jc w:val="both"/>
        <w:rPr>
          <w:sz w:val="28"/>
          <w:szCs w:val="28"/>
        </w:rPr>
      </w:pPr>
      <w:r w:rsidRPr="005B6ABF">
        <w:rPr>
          <w:sz w:val="28"/>
          <w:szCs w:val="28"/>
        </w:rPr>
        <w:t xml:space="preserve">Реквизиты для перечисления </w:t>
      </w:r>
      <w:r w:rsidRPr="005B6ABF">
        <w:rPr>
          <w:bCs/>
          <w:sz w:val="28"/>
          <w:szCs w:val="28"/>
        </w:rPr>
        <w:t>денежных сре</w:t>
      </w:r>
      <w:proofErr w:type="gramStart"/>
      <w:r w:rsidRPr="005B6ABF">
        <w:rPr>
          <w:bCs/>
          <w:sz w:val="28"/>
          <w:szCs w:val="28"/>
        </w:rPr>
        <w:t>дств</w:t>
      </w:r>
      <w:r w:rsidRPr="005B6ABF">
        <w:rPr>
          <w:sz w:val="28"/>
          <w:szCs w:val="28"/>
        </w:rPr>
        <w:t xml:space="preserve"> в к</w:t>
      </w:r>
      <w:proofErr w:type="gramEnd"/>
      <w:r w:rsidRPr="005B6ABF">
        <w:rPr>
          <w:sz w:val="28"/>
          <w:szCs w:val="28"/>
        </w:rPr>
        <w:t xml:space="preserve">ачестве обеспечения </w:t>
      </w:r>
      <w:r>
        <w:rPr>
          <w:sz w:val="28"/>
          <w:szCs w:val="28"/>
        </w:rPr>
        <w:t>Договора</w:t>
      </w:r>
      <w:r w:rsidRPr="005B6ABF">
        <w:rPr>
          <w:sz w:val="28"/>
          <w:szCs w:val="28"/>
        </w:rPr>
        <w:t>.</w:t>
      </w:r>
    </w:p>
    <w:p w:rsidR="00340512" w:rsidRPr="005B6ABF" w:rsidRDefault="00340512" w:rsidP="00340512">
      <w:pPr>
        <w:jc w:val="both"/>
        <w:rPr>
          <w:sz w:val="28"/>
          <w:szCs w:val="28"/>
        </w:rPr>
      </w:pPr>
      <w:r w:rsidRPr="005B6ABF">
        <w:rPr>
          <w:sz w:val="28"/>
          <w:szCs w:val="28"/>
        </w:rPr>
        <w:t xml:space="preserve">Получатель платежа: </w:t>
      </w:r>
    </w:p>
    <w:p w:rsidR="00340512" w:rsidRPr="005B6ABF" w:rsidRDefault="00340512" w:rsidP="00340512">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rsidR="00340512" w:rsidRPr="005B6ABF" w:rsidRDefault="00340512" w:rsidP="00340512">
      <w:pPr>
        <w:rPr>
          <w:sz w:val="28"/>
          <w:szCs w:val="28"/>
        </w:rPr>
      </w:pPr>
      <w:r w:rsidRPr="005B6ABF">
        <w:rPr>
          <w:sz w:val="28"/>
          <w:szCs w:val="28"/>
        </w:rPr>
        <w:t>ИНН 7710142570, КПП 771001001</w:t>
      </w:r>
    </w:p>
    <w:p w:rsidR="00340512" w:rsidRPr="005B6ABF" w:rsidRDefault="00340512" w:rsidP="00340512">
      <w:pPr>
        <w:rPr>
          <w:sz w:val="28"/>
          <w:szCs w:val="28"/>
        </w:rPr>
      </w:pPr>
      <w:r w:rsidRPr="005B6ABF">
        <w:rPr>
          <w:sz w:val="28"/>
          <w:szCs w:val="28"/>
        </w:rPr>
        <w:t xml:space="preserve">ПАО СБЕРБАНК, Г. МОСКВА: БИК 044525225, </w:t>
      </w:r>
    </w:p>
    <w:p w:rsidR="00340512" w:rsidRPr="005B6ABF" w:rsidRDefault="00340512" w:rsidP="00340512">
      <w:pPr>
        <w:autoSpaceDE w:val="0"/>
        <w:autoSpaceDN w:val="0"/>
        <w:adjustRightInd w:val="0"/>
        <w:jc w:val="both"/>
        <w:rPr>
          <w:sz w:val="28"/>
          <w:szCs w:val="28"/>
        </w:rPr>
      </w:pPr>
      <w:r w:rsidRPr="005B6ABF">
        <w:rPr>
          <w:sz w:val="28"/>
          <w:szCs w:val="28"/>
        </w:rPr>
        <w:t xml:space="preserve">к/с 30101810400000000225, </w:t>
      </w:r>
      <w:proofErr w:type="gramStart"/>
      <w:r w:rsidRPr="005B6ABF">
        <w:rPr>
          <w:sz w:val="28"/>
          <w:szCs w:val="28"/>
        </w:rPr>
        <w:t>р</w:t>
      </w:r>
      <w:proofErr w:type="gramEnd"/>
      <w:r w:rsidRPr="005B6ABF">
        <w:rPr>
          <w:sz w:val="28"/>
          <w:szCs w:val="28"/>
        </w:rPr>
        <w:t>/с 40502810838040100038.</w:t>
      </w:r>
    </w:p>
    <w:p w:rsidR="00340512" w:rsidRPr="0015467E" w:rsidRDefault="00340512" w:rsidP="00340512">
      <w:pPr>
        <w:tabs>
          <w:tab w:val="left" w:pos="900"/>
          <w:tab w:val="left" w:pos="1080"/>
        </w:tabs>
        <w:contextualSpacing/>
        <w:jc w:val="both"/>
        <w:rPr>
          <w:color w:val="000000"/>
          <w:sz w:val="28"/>
          <w:szCs w:val="28"/>
        </w:rPr>
      </w:pPr>
      <w:r w:rsidRPr="0015467E">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Pr>
          <w:color w:val="000000"/>
          <w:sz w:val="28"/>
          <w:szCs w:val="28"/>
        </w:rPr>
        <w:t>Подрядчику</w:t>
      </w:r>
      <w:r w:rsidRPr="0015467E">
        <w:rPr>
          <w:color w:val="000000"/>
          <w:sz w:val="28"/>
          <w:szCs w:val="28"/>
        </w:rPr>
        <w:t xml:space="preserve"> не ранее 30 (Тридцати) календарных дней после исполнения (прекращения) обязательств по договору. Денежные средства возвращаются Заказчиком на основании письменного требования </w:t>
      </w:r>
      <w:r>
        <w:rPr>
          <w:color w:val="000000"/>
          <w:sz w:val="28"/>
          <w:szCs w:val="28"/>
        </w:rPr>
        <w:t>Подрядчика</w:t>
      </w:r>
      <w:r w:rsidRPr="0015467E">
        <w:rPr>
          <w:color w:val="000000"/>
          <w:sz w:val="28"/>
          <w:szCs w:val="28"/>
        </w:rPr>
        <w:t xml:space="preserve"> на банковский счет, указанный в договоре. </w:t>
      </w:r>
    </w:p>
    <w:p w:rsidR="00340512" w:rsidRPr="005B6ABF" w:rsidRDefault="00340512" w:rsidP="00340512">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4E104A">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151980" w:rsidRPr="00151980">
        <w:rPr>
          <w:sz w:val="28"/>
          <w:szCs w:val="28"/>
        </w:rPr>
        <w:t xml:space="preserve"> 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424579" w:rsidRDefault="00225807" w:rsidP="00151980">
      <w:pPr>
        <w:jc w:val="both"/>
        <w:rPr>
          <w:sz w:val="28"/>
          <w:szCs w:val="28"/>
        </w:rPr>
      </w:pPr>
      <w:r>
        <w:rPr>
          <w:sz w:val="28"/>
          <w:szCs w:val="28"/>
        </w:rPr>
        <w:lastRenderedPageBreak/>
        <w:t>9</w:t>
      </w:r>
      <w:r w:rsidR="00151980">
        <w:rPr>
          <w:sz w:val="28"/>
          <w:szCs w:val="28"/>
        </w:rPr>
        <w:t>.</w:t>
      </w:r>
      <w:r w:rsidR="00012493">
        <w:rPr>
          <w:sz w:val="28"/>
          <w:szCs w:val="28"/>
        </w:rPr>
        <w:t>2</w:t>
      </w:r>
      <w:r w:rsidR="00151980" w:rsidRPr="007F291A">
        <w:rPr>
          <w:sz w:val="28"/>
          <w:szCs w:val="28"/>
        </w:rPr>
        <w:t>.</w:t>
      </w:r>
      <w:r w:rsidR="00424579">
        <w:rPr>
          <w:sz w:val="28"/>
          <w:szCs w:val="28"/>
        </w:rPr>
        <w:t> Оплата по Договору осуществляется в российских рублях за счет собственных средств Заказчика.</w:t>
      </w:r>
    </w:p>
    <w:p w:rsidR="00151980" w:rsidRPr="00151980" w:rsidRDefault="00424579" w:rsidP="00151980">
      <w:pPr>
        <w:jc w:val="both"/>
        <w:rPr>
          <w:sz w:val="28"/>
          <w:szCs w:val="28"/>
        </w:rPr>
      </w:pPr>
      <w:r>
        <w:rPr>
          <w:sz w:val="28"/>
          <w:szCs w:val="28"/>
        </w:rPr>
        <w:t>9.3. </w:t>
      </w:r>
      <w:proofErr w:type="gramStart"/>
      <w:r w:rsidR="00012493" w:rsidRPr="00012493">
        <w:rPr>
          <w:sz w:val="28"/>
          <w:szCs w:val="28"/>
        </w:rPr>
        <w:t xml:space="preserve">Расчет за </w:t>
      </w:r>
      <w:r>
        <w:rPr>
          <w:sz w:val="28"/>
          <w:szCs w:val="28"/>
        </w:rPr>
        <w:t>выполненные работы</w:t>
      </w:r>
      <w:r w:rsidR="00012493" w:rsidRPr="00012493">
        <w:rPr>
          <w:sz w:val="28"/>
          <w:szCs w:val="28"/>
        </w:rPr>
        <w:t xml:space="preserve"> Заказчик осуществляет </w:t>
      </w:r>
      <w:r>
        <w:rPr>
          <w:sz w:val="28"/>
          <w:szCs w:val="28"/>
        </w:rPr>
        <w:t xml:space="preserve">ежемесячно </w:t>
      </w:r>
      <w:r w:rsidR="00012493" w:rsidRPr="00012493">
        <w:rPr>
          <w:sz w:val="28"/>
          <w:szCs w:val="28"/>
        </w:rPr>
        <w:t xml:space="preserve">на основании счета </w:t>
      </w:r>
      <w:r>
        <w:rPr>
          <w:sz w:val="28"/>
          <w:szCs w:val="28"/>
        </w:rPr>
        <w:t>Подрядчика</w:t>
      </w:r>
      <w:r w:rsidR="00012493" w:rsidRPr="00012493">
        <w:rPr>
          <w:sz w:val="28"/>
          <w:szCs w:val="28"/>
        </w:rPr>
        <w:t xml:space="preserve">, </w:t>
      </w:r>
      <w:r>
        <w:rPr>
          <w:sz w:val="28"/>
          <w:szCs w:val="28"/>
        </w:rPr>
        <w:t>а</w:t>
      </w:r>
      <w:r w:rsidRPr="00012493">
        <w:rPr>
          <w:sz w:val="28"/>
          <w:szCs w:val="28"/>
        </w:rPr>
        <w:t xml:space="preserve">кта </w:t>
      </w:r>
      <w:r>
        <w:rPr>
          <w:sz w:val="28"/>
          <w:szCs w:val="28"/>
        </w:rPr>
        <w:t xml:space="preserve">о </w:t>
      </w:r>
      <w:r w:rsidRPr="00012493">
        <w:rPr>
          <w:sz w:val="28"/>
          <w:szCs w:val="28"/>
        </w:rPr>
        <w:t>приёмк</w:t>
      </w:r>
      <w:r>
        <w:rPr>
          <w:sz w:val="28"/>
          <w:szCs w:val="28"/>
        </w:rPr>
        <w:t>е</w:t>
      </w:r>
      <w:r w:rsidRPr="00012493">
        <w:rPr>
          <w:sz w:val="28"/>
          <w:szCs w:val="28"/>
        </w:rPr>
        <w:t xml:space="preserve"> </w:t>
      </w:r>
      <w:r>
        <w:rPr>
          <w:sz w:val="28"/>
          <w:szCs w:val="28"/>
        </w:rPr>
        <w:t xml:space="preserve">выполненных работ (форма КС-2), справки о стоимости выполненных работ и затрат (форма КС-3), </w:t>
      </w:r>
      <w:r w:rsidR="00012493" w:rsidRPr="00012493">
        <w:rPr>
          <w:sz w:val="28"/>
          <w:szCs w:val="28"/>
        </w:rPr>
        <w:t xml:space="preserve">счета-фактуры  в течение 15–и (пятнадцати) </w:t>
      </w:r>
      <w:r>
        <w:rPr>
          <w:sz w:val="28"/>
          <w:szCs w:val="28"/>
        </w:rPr>
        <w:t>банковских</w:t>
      </w:r>
      <w:r w:rsidR="00012493" w:rsidRPr="00012493">
        <w:rPr>
          <w:sz w:val="28"/>
          <w:szCs w:val="28"/>
        </w:rPr>
        <w:t xml:space="preserve"> дней с момента подписания </w:t>
      </w:r>
      <w:r>
        <w:rPr>
          <w:sz w:val="28"/>
          <w:szCs w:val="28"/>
        </w:rPr>
        <w:t>а</w:t>
      </w:r>
      <w:r w:rsidR="00012493" w:rsidRPr="00012493">
        <w:rPr>
          <w:sz w:val="28"/>
          <w:szCs w:val="28"/>
        </w:rPr>
        <w:t>кта</w:t>
      </w:r>
      <w:r>
        <w:rPr>
          <w:sz w:val="28"/>
          <w:szCs w:val="28"/>
        </w:rPr>
        <w:t xml:space="preserve"> о приемке выполненных работ (форма КС-2) и справки о стоимости выполненных работ и затрат (форма КС-3) Сторонами</w:t>
      </w:r>
      <w:r w:rsidR="00012493" w:rsidRPr="00012493">
        <w:rPr>
          <w:sz w:val="28"/>
          <w:szCs w:val="28"/>
        </w:rPr>
        <w:t>.</w:t>
      </w:r>
      <w:proofErr w:type="gramEnd"/>
    </w:p>
    <w:p w:rsidR="00632168" w:rsidRPr="00B95394" w:rsidRDefault="00225807" w:rsidP="00B95394">
      <w:pPr>
        <w:jc w:val="both"/>
        <w:rPr>
          <w:b/>
          <w:sz w:val="28"/>
          <w:szCs w:val="28"/>
        </w:rPr>
      </w:pPr>
      <w:r w:rsidRPr="00B95394">
        <w:rPr>
          <w:b/>
          <w:sz w:val="28"/>
          <w:szCs w:val="28"/>
        </w:rPr>
        <w:t>10</w:t>
      </w:r>
      <w:r w:rsidR="00632168" w:rsidRPr="00B95394">
        <w:rPr>
          <w:b/>
          <w:sz w:val="28"/>
          <w:szCs w:val="28"/>
        </w:rPr>
        <w:t>. 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 xml:space="preserve">.1. </w:t>
      </w:r>
      <w:r w:rsidR="0050010A">
        <w:rPr>
          <w:sz w:val="28"/>
          <w:szCs w:val="28"/>
        </w:rPr>
        <w:t>Обязательные требования:</w:t>
      </w:r>
    </w:p>
    <w:p w:rsidR="005A2E83" w:rsidRDefault="00225807" w:rsidP="0050010A">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 xml:space="preserve">г, являющихся предметом закупки: </w:t>
      </w:r>
    </w:p>
    <w:p w:rsidR="00896E2A" w:rsidRDefault="005A2E83" w:rsidP="0050010A">
      <w:pPr>
        <w:autoSpaceDE w:val="0"/>
        <w:autoSpaceDN w:val="0"/>
        <w:adjustRightInd w:val="0"/>
        <w:jc w:val="both"/>
        <w:rPr>
          <w:sz w:val="28"/>
          <w:szCs w:val="28"/>
        </w:rPr>
      </w:pPr>
      <w:r>
        <w:rPr>
          <w:sz w:val="28"/>
          <w:szCs w:val="28"/>
        </w:rPr>
        <w:t xml:space="preserve">- </w:t>
      </w:r>
      <w:r w:rsidR="00247AD9">
        <w:rPr>
          <w:sz w:val="28"/>
          <w:szCs w:val="28"/>
        </w:rPr>
        <w:t>наличие действующей</w:t>
      </w:r>
      <w:r w:rsidR="004023BB">
        <w:rPr>
          <w:sz w:val="28"/>
          <w:szCs w:val="28"/>
        </w:rPr>
        <w:t xml:space="preserve"> </w:t>
      </w:r>
      <w:r w:rsidR="0073262F" w:rsidRPr="0073262F">
        <w:rPr>
          <w:sz w:val="28"/>
          <w:szCs w:val="28"/>
        </w:rPr>
        <w:t>лицензи</w:t>
      </w:r>
      <w:r w:rsidR="00247AD9">
        <w:rPr>
          <w:sz w:val="28"/>
          <w:szCs w:val="28"/>
        </w:rPr>
        <w:t>и</w:t>
      </w:r>
      <w:r w:rsidR="00533F72" w:rsidRPr="0073262F">
        <w:rPr>
          <w:sz w:val="28"/>
          <w:szCs w:val="28"/>
        </w:rPr>
        <w:t xml:space="preserve"> Министерств</w:t>
      </w:r>
      <w:r w:rsidR="004023BB">
        <w:rPr>
          <w:sz w:val="28"/>
          <w:szCs w:val="28"/>
        </w:rPr>
        <w:t>а</w:t>
      </w:r>
      <w:r w:rsidR="00533F72" w:rsidRPr="0073262F">
        <w:rPr>
          <w:sz w:val="28"/>
          <w:szCs w:val="28"/>
        </w:rPr>
        <w:t xml:space="preserve"> Российской Федерации по делам гражданской обороны, чрезвычайным ситуациям и ликвидации последствий стихийных бедствий</w:t>
      </w:r>
      <w:r w:rsidR="00896E2A">
        <w:rPr>
          <w:sz w:val="28"/>
          <w:szCs w:val="28"/>
        </w:rPr>
        <w:t xml:space="preserve">. Лицензия МЧС в соответствии с Постановлением Правительства </w:t>
      </w:r>
      <w:r w:rsidR="00334F37">
        <w:rPr>
          <w:sz w:val="28"/>
          <w:szCs w:val="28"/>
        </w:rPr>
        <w:t>РФ</w:t>
      </w:r>
      <w:r w:rsidR="00896E2A">
        <w:rPr>
          <w:sz w:val="28"/>
          <w:szCs w:val="28"/>
        </w:rPr>
        <w:t xml:space="preserve"> № 1225 от 30 декабря 2011 г., должна содержать пункты:</w:t>
      </w:r>
    </w:p>
    <w:p w:rsidR="006C10B5" w:rsidRPr="006C10B5" w:rsidRDefault="006C10B5" w:rsidP="006C10B5">
      <w:pPr>
        <w:autoSpaceDE w:val="0"/>
        <w:spacing w:line="276" w:lineRule="auto"/>
        <w:ind w:firstLine="567"/>
        <w:jc w:val="both"/>
        <w:rPr>
          <w:color w:val="000000"/>
          <w:sz w:val="28"/>
          <w:szCs w:val="28"/>
        </w:rPr>
      </w:pPr>
      <w:r w:rsidRPr="006C10B5">
        <w:rPr>
          <w:sz w:val="28"/>
          <w:szCs w:val="28"/>
        </w:rPr>
        <w:t>а)</w:t>
      </w:r>
      <w:r w:rsidR="0073262F" w:rsidRPr="006C10B5">
        <w:rPr>
          <w:sz w:val="28"/>
          <w:szCs w:val="28"/>
        </w:rPr>
        <w:t xml:space="preserve"> </w:t>
      </w:r>
      <w:r w:rsidRPr="006C10B5">
        <w:rPr>
          <w:color w:val="000000"/>
          <w:sz w:val="28"/>
          <w:szCs w:val="28"/>
        </w:rPr>
        <w:t>монтаж, техническое обслуживание и ремонт систем пожаротушения и их элементов, включая диспетчеризацию и проведение пусконаладочных работ;</w:t>
      </w:r>
    </w:p>
    <w:p w:rsidR="006C10B5" w:rsidRPr="006C10B5" w:rsidRDefault="006C10B5" w:rsidP="006C10B5">
      <w:pPr>
        <w:shd w:val="clear" w:color="auto" w:fill="FFFFFF"/>
        <w:spacing w:line="290" w:lineRule="atLeast"/>
        <w:ind w:firstLine="567"/>
        <w:jc w:val="both"/>
        <w:rPr>
          <w:color w:val="000000"/>
          <w:sz w:val="28"/>
          <w:szCs w:val="28"/>
        </w:rPr>
      </w:pPr>
      <w:r w:rsidRPr="006C10B5">
        <w:rPr>
          <w:color w:val="000000"/>
          <w:sz w:val="28"/>
          <w:szCs w:val="28"/>
        </w:rPr>
        <w:t>б)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6C10B5" w:rsidRPr="006C10B5" w:rsidRDefault="006C10B5" w:rsidP="006C10B5">
      <w:pPr>
        <w:shd w:val="clear" w:color="auto" w:fill="FFFFFF"/>
        <w:spacing w:line="290" w:lineRule="atLeast"/>
        <w:ind w:firstLine="567"/>
        <w:jc w:val="both"/>
        <w:rPr>
          <w:color w:val="000000"/>
          <w:sz w:val="28"/>
          <w:szCs w:val="28"/>
        </w:rPr>
      </w:pPr>
      <w:r w:rsidRPr="006C10B5">
        <w:rPr>
          <w:color w:val="000000"/>
          <w:sz w:val="28"/>
          <w:szCs w:val="28"/>
          <w:shd w:val="clear" w:color="auto" w:fill="FFFFFF"/>
        </w:rPr>
        <w:t xml:space="preserve">в) монтаж, техническое обслуживание и ремонт систем (элементов систем) </w:t>
      </w:r>
      <w:proofErr w:type="spellStart"/>
      <w:r w:rsidRPr="006C10B5">
        <w:rPr>
          <w:color w:val="000000"/>
          <w:sz w:val="28"/>
          <w:szCs w:val="28"/>
          <w:shd w:val="clear" w:color="auto" w:fill="FFFFFF"/>
        </w:rPr>
        <w:t>дымоудаления</w:t>
      </w:r>
      <w:proofErr w:type="spellEnd"/>
      <w:r w:rsidRPr="006C10B5">
        <w:rPr>
          <w:color w:val="000000"/>
          <w:sz w:val="28"/>
          <w:szCs w:val="28"/>
          <w:shd w:val="clear" w:color="auto" w:fill="FFFFFF"/>
        </w:rPr>
        <w:t xml:space="preserve"> и </w:t>
      </w:r>
      <w:proofErr w:type="spellStart"/>
      <w:r w:rsidRPr="006C10B5">
        <w:rPr>
          <w:color w:val="000000"/>
          <w:sz w:val="28"/>
          <w:szCs w:val="28"/>
          <w:shd w:val="clear" w:color="auto" w:fill="FFFFFF"/>
        </w:rPr>
        <w:t>противодымной</w:t>
      </w:r>
      <w:proofErr w:type="spellEnd"/>
      <w:r w:rsidRPr="006C10B5">
        <w:rPr>
          <w:color w:val="000000"/>
          <w:sz w:val="28"/>
          <w:szCs w:val="28"/>
          <w:shd w:val="clear" w:color="auto" w:fill="FFFFFF"/>
        </w:rPr>
        <w:t xml:space="preserve"> вентиляции, включая диспетчеризацию и проведение пусконаладочных работ;</w:t>
      </w:r>
    </w:p>
    <w:p w:rsidR="004B06FD" w:rsidRDefault="006C10B5" w:rsidP="006C10B5">
      <w:pPr>
        <w:shd w:val="clear" w:color="auto" w:fill="FFFFFF"/>
        <w:spacing w:line="290" w:lineRule="atLeast"/>
        <w:ind w:firstLine="567"/>
        <w:jc w:val="both"/>
        <w:rPr>
          <w:sz w:val="28"/>
          <w:szCs w:val="28"/>
        </w:rPr>
      </w:pPr>
      <w:r w:rsidRPr="006C10B5">
        <w:rPr>
          <w:color w:val="000000"/>
          <w:sz w:val="28"/>
          <w:szCs w:val="28"/>
        </w:rPr>
        <w:t>г)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00533F72" w:rsidRPr="0073262F">
        <w:rPr>
          <w:sz w:val="28"/>
          <w:szCs w:val="28"/>
        </w:rPr>
        <w:t>;</w:t>
      </w:r>
    </w:p>
    <w:p w:rsidR="005A2E83" w:rsidRPr="005A2E83" w:rsidRDefault="005A2E83" w:rsidP="00585954">
      <w:pPr>
        <w:pStyle w:val="a7"/>
        <w:spacing w:after="0" w:line="276" w:lineRule="auto"/>
        <w:jc w:val="both"/>
        <w:rPr>
          <w:color w:val="000000"/>
          <w:sz w:val="28"/>
          <w:szCs w:val="28"/>
        </w:rPr>
      </w:pPr>
      <w:r w:rsidRPr="005A2E83">
        <w:rPr>
          <w:sz w:val="28"/>
          <w:szCs w:val="28"/>
        </w:rPr>
        <w:t xml:space="preserve">- </w:t>
      </w:r>
      <w:r w:rsidR="00247AD9">
        <w:rPr>
          <w:sz w:val="28"/>
          <w:szCs w:val="28"/>
        </w:rPr>
        <w:t>наличие с</w:t>
      </w:r>
      <w:r w:rsidRPr="005A2E83">
        <w:rPr>
          <w:color w:val="000000"/>
          <w:sz w:val="28"/>
          <w:szCs w:val="28"/>
        </w:rPr>
        <w:t>видетельств</w:t>
      </w:r>
      <w:r w:rsidR="00247AD9">
        <w:rPr>
          <w:color w:val="000000"/>
          <w:sz w:val="28"/>
          <w:szCs w:val="28"/>
        </w:rPr>
        <w:t>а</w:t>
      </w:r>
      <w:r w:rsidRPr="005A2E83">
        <w:rPr>
          <w:color w:val="000000"/>
          <w:sz w:val="28"/>
          <w:szCs w:val="28"/>
        </w:rPr>
        <w:t xml:space="preserve"> о допуске к работам, которые оказывают влияние на безопасность объектов капитального строительства (</w:t>
      </w:r>
      <w:proofErr w:type="spellStart"/>
      <w:r w:rsidRPr="005A2E83">
        <w:rPr>
          <w:color w:val="000000"/>
          <w:sz w:val="28"/>
          <w:szCs w:val="28"/>
        </w:rPr>
        <w:t>п.п</w:t>
      </w:r>
      <w:proofErr w:type="spellEnd"/>
      <w:r w:rsidRPr="005A2E83">
        <w:rPr>
          <w:color w:val="000000"/>
          <w:sz w:val="28"/>
          <w:szCs w:val="28"/>
        </w:rPr>
        <w:t xml:space="preserve">. 24.5, 24.9, 24.29  по Перечню видов работ), выданное саморегулируемой организацией в соответствии с приказом </w:t>
      </w:r>
      <w:proofErr w:type="spellStart"/>
      <w:r w:rsidRPr="005A2E83">
        <w:rPr>
          <w:color w:val="000000"/>
          <w:sz w:val="28"/>
          <w:szCs w:val="28"/>
        </w:rPr>
        <w:t>Минрегиона</w:t>
      </w:r>
      <w:proofErr w:type="spellEnd"/>
      <w:r w:rsidRPr="005A2E83">
        <w:rPr>
          <w:color w:val="000000"/>
          <w:sz w:val="28"/>
          <w:szCs w:val="28"/>
        </w:rPr>
        <w:t xml:space="preserve"> России от 30.12.2009 № 624;</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0050010A" w:rsidRPr="00870A30">
        <w:rPr>
          <w:sz w:val="28"/>
          <w:szCs w:val="28"/>
        </w:rPr>
        <w:lastRenderedPageBreak/>
        <w:t xml:space="preserve">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 xml:space="preserve">10.2.1. 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 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 xml:space="preserve">10.2.3.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707094">
          <w:rPr>
            <w:sz w:val="28"/>
            <w:szCs w:val="28"/>
            <w:lang w:eastAsia="ar-SA"/>
          </w:rPr>
          <w:t>статьями 289</w:t>
        </w:r>
      </w:hyperlink>
      <w:r w:rsidRPr="00707094">
        <w:rPr>
          <w:sz w:val="28"/>
          <w:szCs w:val="28"/>
          <w:lang w:eastAsia="ar-SA"/>
        </w:rPr>
        <w:t>, </w:t>
      </w:r>
      <w:hyperlink r:id="rId10" w:anchor="dst2054" w:history="1">
        <w:r w:rsidRPr="00707094">
          <w:rPr>
            <w:sz w:val="28"/>
            <w:szCs w:val="28"/>
            <w:lang w:eastAsia="ar-SA"/>
          </w:rPr>
          <w:t>290</w:t>
        </w:r>
      </w:hyperlink>
      <w:r w:rsidRPr="00707094">
        <w:rPr>
          <w:sz w:val="28"/>
          <w:szCs w:val="28"/>
          <w:lang w:eastAsia="ar-SA"/>
        </w:rPr>
        <w:t>, </w:t>
      </w:r>
      <w:hyperlink r:id="rId11" w:anchor="dst2072" w:history="1">
        <w:r w:rsidRPr="00707094">
          <w:rPr>
            <w:sz w:val="28"/>
            <w:szCs w:val="28"/>
            <w:lang w:eastAsia="ar-SA"/>
          </w:rPr>
          <w:t>291</w:t>
        </w:r>
      </w:hyperlink>
      <w:r w:rsidRPr="00707094">
        <w:rPr>
          <w:sz w:val="28"/>
          <w:szCs w:val="28"/>
          <w:lang w:eastAsia="ar-SA"/>
        </w:rPr>
        <w:t>, </w:t>
      </w:r>
      <w:hyperlink r:id="rId12" w:anchor="dst2086" w:history="1">
        <w:r w:rsidRPr="00707094">
          <w:rPr>
            <w:sz w:val="28"/>
            <w:szCs w:val="28"/>
            <w:lang w:eastAsia="ar-SA"/>
          </w:rPr>
          <w:t>291.1</w:t>
        </w:r>
      </w:hyperlink>
      <w:r w:rsidRPr="00707094">
        <w:rPr>
          <w:sz w:val="28"/>
          <w:szCs w:val="28"/>
          <w:lang w:eastAsia="ar-SA"/>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707094">
        <w:rPr>
          <w:sz w:val="28"/>
          <w:szCs w:val="28"/>
          <w:lang w:eastAsia="ar-SA"/>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Default="00225807" w:rsidP="00870A30">
      <w:pPr>
        <w:autoSpaceDE w:val="0"/>
        <w:autoSpaceDN w:val="0"/>
        <w:adjustRightInd w:val="0"/>
        <w:jc w:val="both"/>
        <w:rPr>
          <w:sz w:val="28"/>
          <w:szCs w:val="28"/>
        </w:rPr>
      </w:pPr>
      <w:proofErr w:type="gramStart"/>
      <w:r w:rsidRPr="0073262F">
        <w:rPr>
          <w:sz w:val="28"/>
          <w:szCs w:val="28"/>
        </w:rPr>
        <w:t>10</w:t>
      </w:r>
      <w:r w:rsidR="00870A30" w:rsidRPr="0073262F">
        <w:rPr>
          <w:sz w:val="28"/>
          <w:szCs w:val="28"/>
        </w:rPr>
        <w:t>.</w:t>
      </w:r>
      <w:r w:rsidR="0050010A" w:rsidRPr="0073262F">
        <w:rPr>
          <w:sz w:val="28"/>
          <w:szCs w:val="28"/>
        </w:rPr>
        <w:t>2.</w:t>
      </w:r>
      <w:r w:rsidR="004660ED" w:rsidRPr="0073262F">
        <w:rPr>
          <w:sz w:val="28"/>
          <w:szCs w:val="28"/>
        </w:rPr>
        <w:t>6</w:t>
      </w:r>
      <w:r w:rsidR="00870A30" w:rsidRPr="0073262F">
        <w:rPr>
          <w:sz w:val="28"/>
          <w:szCs w:val="28"/>
        </w:rPr>
        <w:t xml:space="preserve">. наличие опыта </w:t>
      </w:r>
      <w:r w:rsidR="00A25EE7" w:rsidRPr="0073262F">
        <w:rPr>
          <w:sz w:val="28"/>
          <w:szCs w:val="28"/>
        </w:rPr>
        <w:t xml:space="preserve">успешного </w:t>
      </w:r>
      <w:r w:rsidR="00585954">
        <w:rPr>
          <w:sz w:val="28"/>
          <w:szCs w:val="28"/>
        </w:rPr>
        <w:t>выполнения работ</w:t>
      </w:r>
      <w:r w:rsidR="001C03AC" w:rsidRPr="0073262F">
        <w:rPr>
          <w:sz w:val="28"/>
          <w:szCs w:val="28"/>
        </w:rPr>
        <w:t>,</w:t>
      </w:r>
      <w:r w:rsidR="00515880" w:rsidRPr="0073262F">
        <w:rPr>
          <w:sz w:val="28"/>
          <w:szCs w:val="28"/>
        </w:rPr>
        <w:t xml:space="preserve"> </w:t>
      </w:r>
      <w:r w:rsidR="0007654D" w:rsidRPr="0073262F">
        <w:rPr>
          <w:sz w:val="28"/>
          <w:szCs w:val="28"/>
        </w:rPr>
        <w:t>аналогичных</w:t>
      </w:r>
      <w:r w:rsidR="00870A30" w:rsidRPr="0073262F">
        <w:rPr>
          <w:sz w:val="28"/>
          <w:szCs w:val="28"/>
        </w:rPr>
        <w:t xml:space="preserve"> предмету </w:t>
      </w:r>
      <w:r w:rsidR="00870A30" w:rsidRPr="002A5B1A">
        <w:rPr>
          <w:sz w:val="28"/>
          <w:szCs w:val="28"/>
        </w:rPr>
        <w:t>договора</w:t>
      </w:r>
      <w:r w:rsidR="002A5B1A" w:rsidRPr="002A5B1A">
        <w:rPr>
          <w:rFonts w:eastAsia="TimesNewRomanPSMT"/>
          <w:sz w:val="28"/>
          <w:szCs w:val="28"/>
          <w:lang w:eastAsia="en-US"/>
        </w:rPr>
        <w:t xml:space="preserve"> (выполнение работ по обслуживанию автоматических систем пожарной сигнализации, систем водяного и порошкового пожаротушения, систем оповещения и управления эвакуации людей в случае пожара)</w:t>
      </w:r>
      <w:r w:rsidR="00CD7DAB" w:rsidRPr="002A5B1A">
        <w:rPr>
          <w:sz w:val="28"/>
          <w:szCs w:val="28"/>
        </w:rPr>
        <w:t>,</w:t>
      </w:r>
      <w:r w:rsidR="006906FE" w:rsidRPr="002A5B1A">
        <w:rPr>
          <w:sz w:val="28"/>
          <w:szCs w:val="28"/>
        </w:rPr>
        <w:t xml:space="preserve"> </w:t>
      </w:r>
      <w:r w:rsidR="00A25EE7" w:rsidRPr="002A5B1A">
        <w:rPr>
          <w:sz w:val="28"/>
          <w:szCs w:val="28"/>
        </w:rPr>
        <w:t xml:space="preserve">за последние </w:t>
      </w:r>
      <w:r w:rsidR="005F0855">
        <w:rPr>
          <w:sz w:val="28"/>
          <w:szCs w:val="28"/>
        </w:rPr>
        <w:t>3</w:t>
      </w:r>
      <w:r w:rsidR="006906FE" w:rsidRPr="002A5B1A">
        <w:rPr>
          <w:sz w:val="28"/>
          <w:szCs w:val="28"/>
        </w:rPr>
        <w:t xml:space="preserve"> </w:t>
      </w:r>
      <w:r w:rsidR="005F0855">
        <w:rPr>
          <w:sz w:val="28"/>
          <w:szCs w:val="28"/>
        </w:rPr>
        <w:t>года</w:t>
      </w:r>
      <w:r w:rsidR="00D70E1F" w:rsidRPr="002A5B1A">
        <w:rPr>
          <w:sz w:val="28"/>
          <w:szCs w:val="28"/>
        </w:rPr>
        <w:t xml:space="preserve"> в количестве </w:t>
      </w:r>
      <w:r w:rsidR="00764DA3" w:rsidRPr="002A5B1A">
        <w:rPr>
          <w:sz w:val="28"/>
          <w:szCs w:val="28"/>
        </w:rPr>
        <w:t xml:space="preserve">не менее </w:t>
      </w:r>
      <w:r w:rsidR="007C3CA5" w:rsidRPr="002A5B1A">
        <w:rPr>
          <w:sz w:val="28"/>
          <w:szCs w:val="28"/>
        </w:rPr>
        <w:t>1</w:t>
      </w:r>
      <w:r w:rsidR="00D70E1F" w:rsidRPr="002A5B1A">
        <w:rPr>
          <w:sz w:val="28"/>
          <w:szCs w:val="28"/>
        </w:rPr>
        <w:t xml:space="preserve"> (</w:t>
      </w:r>
      <w:r w:rsidR="007C3CA5" w:rsidRPr="002A5B1A">
        <w:rPr>
          <w:sz w:val="28"/>
          <w:szCs w:val="28"/>
        </w:rPr>
        <w:t>одного</w:t>
      </w:r>
      <w:r w:rsidR="00D70E1F" w:rsidRPr="002A5B1A">
        <w:rPr>
          <w:sz w:val="28"/>
          <w:szCs w:val="28"/>
        </w:rPr>
        <w:t>) договор</w:t>
      </w:r>
      <w:r w:rsidR="007C3CA5" w:rsidRPr="002A5B1A">
        <w:rPr>
          <w:sz w:val="28"/>
          <w:szCs w:val="28"/>
        </w:rPr>
        <w:t>а</w:t>
      </w:r>
      <w:r w:rsidR="00D70E1F" w:rsidRPr="002A5B1A">
        <w:rPr>
          <w:sz w:val="28"/>
          <w:szCs w:val="28"/>
        </w:rPr>
        <w:t xml:space="preserve"> на</w:t>
      </w:r>
      <w:r w:rsidR="00D70E1F" w:rsidRPr="0073262F">
        <w:rPr>
          <w:sz w:val="28"/>
          <w:szCs w:val="28"/>
        </w:rPr>
        <w:t xml:space="preserve"> сумму не менее </w:t>
      </w:r>
      <w:r w:rsidR="00CD7DAB" w:rsidRPr="0073262F">
        <w:rPr>
          <w:sz w:val="28"/>
          <w:szCs w:val="28"/>
        </w:rPr>
        <w:t>3</w:t>
      </w:r>
      <w:r w:rsidR="006906FE" w:rsidRPr="0073262F">
        <w:rPr>
          <w:sz w:val="28"/>
          <w:szCs w:val="28"/>
        </w:rPr>
        <w:t xml:space="preserve">0% начальной (максимальной) цены </w:t>
      </w:r>
      <w:r w:rsidR="00CD7DAB" w:rsidRPr="0073262F">
        <w:rPr>
          <w:sz w:val="28"/>
          <w:szCs w:val="28"/>
        </w:rPr>
        <w:t>договора</w:t>
      </w:r>
      <w:r w:rsidR="00D70E1F" w:rsidRPr="0073262F">
        <w:rPr>
          <w:sz w:val="28"/>
          <w:szCs w:val="28"/>
        </w:rPr>
        <w:t xml:space="preserve"> каждый</w:t>
      </w:r>
      <w:r w:rsidR="00764DA3" w:rsidRPr="0073262F">
        <w:rPr>
          <w:sz w:val="28"/>
          <w:szCs w:val="28"/>
        </w:rPr>
        <w:t xml:space="preserve"> </w:t>
      </w:r>
      <w:r w:rsidR="005F0855">
        <w:rPr>
          <w:sz w:val="28"/>
          <w:szCs w:val="28"/>
        </w:rPr>
        <w:t xml:space="preserve">договор </w:t>
      </w:r>
      <w:r w:rsidR="00764DA3" w:rsidRPr="0073262F">
        <w:rPr>
          <w:sz w:val="28"/>
          <w:szCs w:val="28"/>
        </w:rPr>
        <w:t>(</w:t>
      </w:r>
      <w:r w:rsidR="008872B1" w:rsidRPr="0073262F">
        <w:rPr>
          <w:sz w:val="28"/>
          <w:szCs w:val="28"/>
        </w:rPr>
        <w:t xml:space="preserve">для принятия решения </w:t>
      </w:r>
      <w:r w:rsidR="00764DA3" w:rsidRPr="0073262F">
        <w:rPr>
          <w:sz w:val="28"/>
          <w:szCs w:val="28"/>
        </w:rPr>
        <w:t>Единой комиссией о допуске</w:t>
      </w:r>
      <w:proofErr w:type="gramEnd"/>
      <w:r w:rsidR="00515880" w:rsidRPr="0073262F">
        <w:rPr>
          <w:sz w:val="28"/>
          <w:szCs w:val="28"/>
        </w:rPr>
        <w:t xml:space="preserve"> </w:t>
      </w:r>
      <w:r w:rsidR="00764DA3" w:rsidRPr="0073262F">
        <w:rPr>
          <w:sz w:val="28"/>
          <w:szCs w:val="28"/>
        </w:rPr>
        <w:t>участника к участию в запросе предложений</w:t>
      </w:r>
      <w:r w:rsidR="008872B1" w:rsidRPr="0073262F">
        <w:rPr>
          <w:sz w:val="28"/>
          <w:szCs w:val="28"/>
        </w:rPr>
        <w:t xml:space="preserve"> достаточно наличие в составе заявки </w:t>
      </w:r>
      <w:r w:rsidR="0015467E" w:rsidRPr="0073262F">
        <w:rPr>
          <w:sz w:val="28"/>
          <w:szCs w:val="28"/>
        </w:rPr>
        <w:t>1 (одного)</w:t>
      </w:r>
      <w:r w:rsidR="008872B1" w:rsidRPr="0073262F">
        <w:rPr>
          <w:sz w:val="28"/>
          <w:szCs w:val="28"/>
        </w:rPr>
        <w:t xml:space="preserve"> </w:t>
      </w:r>
      <w:r w:rsidR="001C03AC" w:rsidRPr="0073262F">
        <w:rPr>
          <w:sz w:val="28"/>
          <w:szCs w:val="28"/>
        </w:rPr>
        <w:t>так</w:t>
      </w:r>
      <w:r w:rsidR="0015467E" w:rsidRPr="0073262F">
        <w:rPr>
          <w:sz w:val="28"/>
          <w:szCs w:val="28"/>
        </w:rPr>
        <w:t>ого</w:t>
      </w:r>
      <w:r w:rsidR="001C03AC" w:rsidRPr="0073262F">
        <w:rPr>
          <w:sz w:val="28"/>
          <w:szCs w:val="28"/>
        </w:rPr>
        <w:t xml:space="preserve"> </w:t>
      </w:r>
      <w:r w:rsidR="008872B1" w:rsidRPr="0073262F">
        <w:rPr>
          <w:sz w:val="28"/>
          <w:szCs w:val="28"/>
        </w:rPr>
        <w:t>договор</w:t>
      </w:r>
      <w:r w:rsidR="00585954">
        <w:rPr>
          <w:sz w:val="28"/>
          <w:szCs w:val="28"/>
        </w:rPr>
        <w:t>а</w:t>
      </w:r>
      <w:r w:rsidR="00764DA3" w:rsidRPr="0073262F">
        <w:rPr>
          <w:sz w:val="28"/>
          <w:szCs w:val="28"/>
        </w:rPr>
        <w:t>)</w:t>
      </w:r>
      <w:r w:rsidR="00870A30" w:rsidRPr="0073262F">
        <w:rPr>
          <w:sz w:val="28"/>
          <w:szCs w:val="28"/>
        </w:rPr>
        <w:t>;</w:t>
      </w:r>
    </w:p>
    <w:p w:rsidR="0038117D" w:rsidRPr="007F37B5" w:rsidRDefault="00B95394" w:rsidP="0038117D">
      <w:pPr>
        <w:autoSpaceDE w:val="0"/>
        <w:autoSpaceDN w:val="0"/>
        <w:adjustRightInd w:val="0"/>
        <w:jc w:val="both"/>
        <w:rPr>
          <w:rFonts w:eastAsia="TimesNewRomanPSMT"/>
          <w:sz w:val="28"/>
          <w:szCs w:val="28"/>
          <w:lang w:eastAsia="en-US"/>
        </w:rPr>
      </w:pPr>
      <w:r w:rsidRPr="0073262F">
        <w:rPr>
          <w:sz w:val="28"/>
          <w:szCs w:val="28"/>
        </w:rPr>
        <w:t>10.2.</w:t>
      </w:r>
      <w:r w:rsidR="004660ED" w:rsidRPr="0073262F">
        <w:rPr>
          <w:sz w:val="28"/>
          <w:szCs w:val="28"/>
        </w:rPr>
        <w:t>7</w:t>
      </w:r>
      <w:r w:rsidR="00097CD8">
        <w:rPr>
          <w:sz w:val="28"/>
          <w:szCs w:val="28"/>
        </w:rPr>
        <w:t>. </w:t>
      </w:r>
      <w:r w:rsidR="00097CD8">
        <w:rPr>
          <w:rFonts w:eastAsia="TimesNewRomanPSMT"/>
          <w:sz w:val="28"/>
          <w:szCs w:val="28"/>
          <w:lang w:eastAsia="en-US"/>
        </w:rPr>
        <w:t>н</w:t>
      </w:r>
      <w:r w:rsidR="0038117D" w:rsidRPr="007F37B5">
        <w:rPr>
          <w:rFonts w:eastAsia="TimesNewRomanPSMT"/>
          <w:sz w:val="28"/>
          <w:szCs w:val="28"/>
          <w:lang w:eastAsia="en-US"/>
        </w:rPr>
        <w:t xml:space="preserve">аличие в организации </w:t>
      </w:r>
      <w:r w:rsidR="00585954">
        <w:rPr>
          <w:rFonts w:eastAsia="TimesNewRomanPSMT"/>
          <w:sz w:val="28"/>
          <w:szCs w:val="28"/>
          <w:lang w:eastAsia="en-US"/>
        </w:rPr>
        <w:t xml:space="preserve">участника </w:t>
      </w:r>
      <w:r w:rsidR="0038117D" w:rsidRPr="00730282">
        <w:rPr>
          <w:rFonts w:eastAsia="TimesNewRomanPSMT"/>
          <w:sz w:val="28"/>
          <w:szCs w:val="28"/>
          <w:lang w:eastAsia="en-US"/>
        </w:rPr>
        <w:t xml:space="preserve">штатных </w:t>
      </w:r>
      <w:r w:rsidR="0038117D" w:rsidRPr="007F37B5">
        <w:rPr>
          <w:sz w:val="28"/>
          <w:szCs w:val="28"/>
        </w:rPr>
        <w:t>работников</w:t>
      </w:r>
      <w:r w:rsidR="00730282">
        <w:rPr>
          <w:sz w:val="28"/>
          <w:szCs w:val="28"/>
        </w:rPr>
        <w:t>, имеющих</w:t>
      </w:r>
      <w:r w:rsidR="0038117D" w:rsidRPr="007F37B5">
        <w:rPr>
          <w:sz w:val="28"/>
          <w:szCs w:val="28"/>
        </w:rPr>
        <w:t xml:space="preserve"> удостоверени</w:t>
      </w:r>
      <w:r w:rsidR="00730282">
        <w:rPr>
          <w:sz w:val="28"/>
          <w:szCs w:val="28"/>
        </w:rPr>
        <w:t>я</w:t>
      </w:r>
      <w:r w:rsidR="0038117D" w:rsidRPr="007F37B5">
        <w:rPr>
          <w:sz w:val="28"/>
          <w:szCs w:val="28"/>
        </w:rPr>
        <w:t xml:space="preserve"> о допуске к работам в электроустановках напряжением до 100</w:t>
      </w:r>
      <w:r w:rsidR="001D7F91">
        <w:rPr>
          <w:sz w:val="28"/>
          <w:szCs w:val="28"/>
        </w:rPr>
        <w:t>0</w:t>
      </w:r>
      <w:proofErr w:type="gramStart"/>
      <w:r w:rsidR="009036FE">
        <w:rPr>
          <w:sz w:val="28"/>
          <w:szCs w:val="28"/>
        </w:rPr>
        <w:t> </w:t>
      </w:r>
      <w:r w:rsidR="0038117D" w:rsidRPr="007F37B5">
        <w:rPr>
          <w:sz w:val="28"/>
          <w:szCs w:val="28"/>
        </w:rPr>
        <w:t>В</w:t>
      </w:r>
      <w:proofErr w:type="gramEnd"/>
      <w:r w:rsidR="0038117D" w:rsidRPr="007F37B5">
        <w:rPr>
          <w:sz w:val="28"/>
          <w:szCs w:val="28"/>
        </w:rPr>
        <w:t xml:space="preserve"> </w:t>
      </w:r>
      <w:proofErr w:type="spellStart"/>
      <w:r w:rsidR="0038117D" w:rsidRPr="007F37B5">
        <w:rPr>
          <w:sz w:val="28"/>
          <w:szCs w:val="28"/>
        </w:rPr>
        <w:t>в</w:t>
      </w:r>
      <w:proofErr w:type="spellEnd"/>
      <w:r w:rsidR="0038117D" w:rsidRPr="007F37B5">
        <w:rPr>
          <w:sz w:val="28"/>
          <w:szCs w:val="28"/>
        </w:rPr>
        <w:t xml:space="preserve"> качестве оперативно-ремонтного персонала (группа по электробезопасности не ниже 3 группы</w:t>
      </w:r>
      <w:r w:rsidR="0038117D" w:rsidRPr="005F0855">
        <w:rPr>
          <w:sz w:val="28"/>
          <w:szCs w:val="28"/>
        </w:rPr>
        <w:t xml:space="preserve">) </w:t>
      </w:r>
      <w:r w:rsidR="005F0855" w:rsidRPr="005F0855">
        <w:rPr>
          <w:sz w:val="28"/>
          <w:szCs w:val="28"/>
        </w:rPr>
        <w:t xml:space="preserve">в количестве </w:t>
      </w:r>
      <w:r w:rsidR="0038117D" w:rsidRPr="005F0855">
        <w:rPr>
          <w:sz w:val="28"/>
          <w:szCs w:val="28"/>
        </w:rPr>
        <w:t xml:space="preserve">не менее </w:t>
      </w:r>
      <w:r w:rsidR="001779CF">
        <w:rPr>
          <w:sz w:val="28"/>
          <w:szCs w:val="28"/>
        </w:rPr>
        <w:t>1 (</w:t>
      </w:r>
      <w:r w:rsidR="0038117D" w:rsidRPr="005F0855">
        <w:rPr>
          <w:sz w:val="28"/>
          <w:szCs w:val="28"/>
        </w:rPr>
        <w:t>одного</w:t>
      </w:r>
      <w:r w:rsidR="001779CF">
        <w:rPr>
          <w:sz w:val="28"/>
          <w:szCs w:val="28"/>
        </w:rPr>
        <w:t>)</w:t>
      </w:r>
      <w:r w:rsidR="005F0855" w:rsidRPr="005F0855">
        <w:rPr>
          <w:sz w:val="28"/>
          <w:szCs w:val="28"/>
        </w:rPr>
        <w:t xml:space="preserve"> работника</w:t>
      </w:r>
      <w:r w:rsidR="0038117D" w:rsidRPr="005F0855">
        <w:rPr>
          <w:sz w:val="28"/>
          <w:szCs w:val="28"/>
        </w:rPr>
        <w:t>;</w:t>
      </w:r>
      <w:r w:rsidR="0038117D" w:rsidRPr="007F37B5">
        <w:rPr>
          <w:rFonts w:eastAsia="TimesNewRomanPSMT"/>
          <w:sz w:val="28"/>
          <w:szCs w:val="28"/>
          <w:lang w:eastAsia="en-US"/>
        </w:rPr>
        <w:t xml:space="preserve"> </w:t>
      </w:r>
    </w:p>
    <w:p w:rsidR="00B95394" w:rsidRPr="007F37B5" w:rsidRDefault="00097CD8" w:rsidP="00B95394">
      <w:pPr>
        <w:autoSpaceDE w:val="0"/>
        <w:autoSpaceDN w:val="0"/>
        <w:adjustRightInd w:val="0"/>
        <w:jc w:val="both"/>
        <w:rPr>
          <w:sz w:val="28"/>
          <w:szCs w:val="28"/>
        </w:rPr>
      </w:pPr>
      <w:proofErr w:type="gramStart"/>
      <w:r>
        <w:rPr>
          <w:sz w:val="28"/>
          <w:szCs w:val="28"/>
        </w:rPr>
        <w:t>10</w:t>
      </w:r>
      <w:r w:rsidRPr="00C20C75">
        <w:rPr>
          <w:sz w:val="28"/>
          <w:szCs w:val="28"/>
        </w:rPr>
        <w:t>.2.</w:t>
      </w:r>
      <w:r>
        <w:rPr>
          <w:sz w:val="28"/>
          <w:szCs w:val="28"/>
        </w:rPr>
        <w:t>8</w:t>
      </w:r>
      <w:r w:rsidRPr="00C20C75">
        <w:rPr>
          <w:sz w:val="28"/>
          <w:szCs w:val="28"/>
        </w:rPr>
        <w:t>.</w:t>
      </w:r>
      <w:r w:rsidRPr="00C20C75">
        <w:rPr>
          <w:sz w:val="28"/>
          <w:szCs w:val="28"/>
          <w:lang w:val="en-US"/>
        </w:rPr>
        <w:t> </w:t>
      </w:r>
      <w:r>
        <w:rPr>
          <w:sz w:val="28"/>
          <w:szCs w:val="28"/>
        </w:rPr>
        <w:t>н</w:t>
      </w:r>
      <w:r w:rsidRPr="00097CD8">
        <w:rPr>
          <w:sz w:val="28"/>
          <w:szCs w:val="28"/>
        </w:rPr>
        <w:t xml:space="preserve">аличие в штате организации </w:t>
      </w:r>
      <w:r w:rsidR="001779CF" w:rsidRPr="005F0855">
        <w:rPr>
          <w:sz w:val="28"/>
          <w:szCs w:val="28"/>
        </w:rPr>
        <w:t xml:space="preserve">не менее </w:t>
      </w:r>
      <w:r w:rsidR="001779CF">
        <w:rPr>
          <w:sz w:val="28"/>
          <w:szCs w:val="28"/>
        </w:rPr>
        <w:t>1 (</w:t>
      </w:r>
      <w:r w:rsidR="001779CF" w:rsidRPr="005F0855">
        <w:rPr>
          <w:sz w:val="28"/>
          <w:szCs w:val="28"/>
        </w:rPr>
        <w:t>одного</w:t>
      </w:r>
      <w:r w:rsidR="001779CF">
        <w:rPr>
          <w:sz w:val="28"/>
          <w:szCs w:val="28"/>
        </w:rPr>
        <w:t>)</w:t>
      </w:r>
      <w:r w:rsidR="001779CF" w:rsidRPr="005F0855">
        <w:rPr>
          <w:sz w:val="28"/>
          <w:szCs w:val="28"/>
        </w:rPr>
        <w:t xml:space="preserve"> </w:t>
      </w:r>
      <w:r w:rsidRPr="00097CD8">
        <w:rPr>
          <w:sz w:val="28"/>
          <w:szCs w:val="28"/>
        </w:rPr>
        <w:t>работник</w:t>
      </w:r>
      <w:r w:rsidR="001779CF">
        <w:rPr>
          <w:sz w:val="28"/>
          <w:szCs w:val="28"/>
        </w:rPr>
        <w:t>а</w:t>
      </w:r>
      <w:r w:rsidRPr="00097CD8">
        <w:rPr>
          <w:sz w:val="28"/>
          <w:szCs w:val="28"/>
        </w:rPr>
        <w:t>,</w:t>
      </w:r>
      <w:r>
        <w:rPr>
          <w:sz w:val="28"/>
          <w:szCs w:val="28"/>
        </w:rPr>
        <w:t xml:space="preserve"> имеющ</w:t>
      </w:r>
      <w:r w:rsidR="001779CF">
        <w:rPr>
          <w:sz w:val="28"/>
          <w:szCs w:val="28"/>
        </w:rPr>
        <w:t>его</w:t>
      </w:r>
      <w:r w:rsidRPr="007F37B5">
        <w:rPr>
          <w:sz w:val="28"/>
          <w:szCs w:val="28"/>
        </w:rPr>
        <w:t xml:space="preserve"> </w:t>
      </w:r>
      <w:r w:rsidR="007F37B5" w:rsidRPr="007F37B5">
        <w:rPr>
          <w:sz w:val="28"/>
          <w:szCs w:val="28"/>
        </w:rPr>
        <w:t>удостоверени</w:t>
      </w:r>
      <w:r w:rsidR="001779CF">
        <w:rPr>
          <w:sz w:val="28"/>
          <w:szCs w:val="28"/>
        </w:rPr>
        <w:t>е</w:t>
      </w:r>
      <w:r w:rsidR="007F37B5" w:rsidRPr="007F37B5">
        <w:rPr>
          <w:sz w:val="28"/>
          <w:szCs w:val="28"/>
        </w:rPr>
        <w:t xml:space="preserve"> о прохождении </w:t>
      </w:r>
      <w:r w:rsidR="004F6B39">
        <w:rPr>
          <w:sz w:val="28"/>
          <w:szCs w:val="28"/>
        </w:rPr>
        <w:t>обучения (</w:t>
      </w:r>
      <w:r w:rsidR="007F37B5" w:rsidRPr="007F37B5">
        <w:rPr>
          <w:sz w:val="28"/>
          <w:szCs w:val="28"/>
        </w:rPr>
        <w:t>курсов повышения квалификации/аттестации</w:t>
      </w:r>
      <w:r w:rsidR="004F6B39">
        <w:rPr>
          <w:sz w:val="28"/>
          <w:szCs w:val="28"/>
        </w:rPr>
        <w:t>)</w:t>
      </w:r>
      <w:r w:rsidR="007F37B5" w:rsidRPr="007F37B5">
        <w:rPr>
          <w:sz w:val="28"/>
          <w:szCs w:val="28"/>
        </w:rPr>
        <w:t xml:space="preserve"> по выполнению работ по техническому обслуживанию автоматических систем пожарной сигнализации, систем оповещения и управления эвакуации людей, </w:t>
      </w:r>
      <w:r w:rsidR="007F37B5" w:rsidRPr="00F72B49">
        <w:rPr>
          <w:sz w:val="28"/>
          <w:szCs w:val="28"/>
        </w:rPr>
        <w:t>выданн</w:t>
      </w:r>
      <w:r w:rsidR="001779CF">
        <w:rPr>
          <w:sz w:val="28"/>
          <w:szCs w:val="28"/>
        </w:rPr>
        <w:t>о</w:t>
      </w:r>
      <w:r w:rsidR="007F37B5" w:rsidRPr="00F72B49">
        <w:rPr>
          <w:sz w:val="28"/>
          <w:szCs w:val="28"/>
        </w:rPr>
        <w:t xml:space="preserve">е не ранее чем за 3 (три) года до дня </w:t>
      </w:r>
      <w:r w:rsidR="004F6B39" w:rsidRPr="00F72B49">
        <w:rPr>
          <w:sz w:val="28"/>
          <w:szCs w:val="28"/>
        </w:rPr>
        <w:t xml:space="preserve">публикации извещения о проведении </w:t>
      </w:r>
      <w:r w:rsidR="001779CF">
        <w:rPr>
          <w:sz w:val="28"/>
          <w:szCs w:val="28"/>
        </w:rPr>
        <w:t>запроса предложений</w:t>
      </w:r>
      <w:r w:rsidR="007F37B5" w:rsidRPr="00F72B49">
        <w:rPr>
          <w:sz w:val="28"/>
          <w:szCs w:val="28"/>
        </w:rPr>
        <w:t>;</w:t>
      </w:r>
      <w:proofErr w:type="gramEnd"/>
    </w:p>
    <w:p w:rsidR="00FF41FA" w:rsidRDefault="00225807" w:rsidP="00E06179">
      <w:pPr>
        <w:autoSpaceDE w:val="0"/>
        <w:autoSpaceDN w:val="0"/>
        <w:adjustRightInd w:val="0"/>
        <w:jc w:val="both"/>
        <w:rPr>
          <w:sz w:val="28"/>
          <w:szCs w:val="28"/>
        </w:rPr>
      </w:pPr>
      <w:r>
        <w:rPr>
          <w:sz w:val="28"/>
          <w:szCs w:val="28"/>
        </w:rPr>
        <w:t>10</w:t>
      </w:r>
      <w:r w:rsidR="00870A30" w:rsidRPr="00C20C75">
        <w:rPr>
          <w:sz w:val="28"/>
          <w:szCs w:val="28"/>
        </w:rPr>
        <w:t>.</w:t>
      </w:r>
      <w:r w:rsidR="0050010A" w:rsidRPr="00C20C75">
        <w:rPr>
          <w:sz w:val="28"/>
          <w:szCs w:val="28"/>
        </w:rPr>
        <w:t>2.</w:t>
      </w:r>
      <w:r w:rsidR="00097CD8">
        <w:rPr>
          <w:sz w:val="28"/>
          <w:szCs w:val="28"/>
        </w:rPr>
        <w:t>9</w:t>
      </w:r>
      <w:r w:rsidR="00870A30" w:rsidRPr="00C20C75">
        <w:rPr>
          <w:sz w:val="28"/>
          <w:szCs w:val="28"/>
        </w:rPr>
        <w:t>.</w:t>
      </w:r>
      <w:r w:rsidR="00BC6EFF" w:rsidRPr="00C20C75">
        <w:rPr>
          <w:sz w:val="28"/>
          <w:szCs w:val="28"/>
          <w:lang w:val="en-US"/>
        </w:rPr>
        <w:t> </w:t>
      </w:r>
      <w:r w:rsidR="008C00CF">
        <w:rPr>
          <w:sz w:val="28"/>
          <w:szCs w:val="28"/>
        </w:rPr>
        <w:t>р</w:t>
      </w:r>
      <w:r w:rsidR="00245397">
        <w:rPr>
          <w:sz w:val="28"/>
          <w:szCs w:val="28"/>
        </w:rPr>
        <w:t>екомендуется в</w:t>
      </w:r>
      <w:r w:rsidR="00FF41FA" w:rsidRPr="00B31135">
        <w:rPr>
          <w:sz w:val="28"/>
          <w:szCs w:val="28"/>
        </w:rPr>
        <w:t xml:space="preserve">ыезд </w:t>
      </w:r>
      <w:r w:rsidR="00FF41FA">
        <w:rPr>
          <w:sz w:val="28"/>
          <w:szCs w:val="28"/>
        </w:rPr>
        <w:t xml:space="preserve">технического специалиста на </w:t>
      </w:r>
      <w:r w:rsidR="00FF41FA" w:rsidRPr="00B31135">
        <w:rPr>
          <w:sz w:val="28"/>
          <w:szCs w:val="28"/>
        </w:rPr>
        <w:t>объект</w:t>
      </w:r>
      <w:r w:rsidR="00FF41FA">
        <w:rPr>
          <w:sz w:val="28"/>
          <w:szCs w:val="28"/>
        </w:rPr>
        <w:t xml:space="preserve"> «Лианозово» в период подготовки заявки для уточнения порядка, условий проведения и объема предстоящих работ. </w:t>
      </w:r>
    </w:p>
    <w:p w:rsidR="004517FE" w:rsidRDefault="004517FE" w:rsidP="004517FE">
      <w:pPr>
        <w:shd w:val="clear" w:color="auto" w:fill="FFFFFF"/>
        <w:jc w:val="both"/>
        <w:rPr>
          <w:color w:val="000000"/>
          <w:sz w:val="28"/>
          <w:szCs w:val="28"/>
          <w:shd w:val="clear" w:color="auto" w:fill="FFFFFF"/>
        </w:rPr>
      </w:pPr>
      <w:r w:rsidRPr="00BA0AE4">
        <w:rPr>
          <w:sz w:val="28"/>
          <w:szCs w:val="28"/>
        </w:rPr>
        <w:t>Контактное лицо:</w:t>
      </w:r>
      <w:r w:rsidRPr="004517FE">
        <w:rPr>
          <w:rFonts w:ascii="Calibri" w:hAnsi="Calibri"/>
          <w:color w:val="000000"/>
          <w:shd w:val="clear" w:color="auto" w:fill="FFFFFF"/>
        </w:rPr>
        <w:t xml:space="preserve"> </w:t>
      </w:r>
      <w:r w:rsidRPr="004517FE">
        <w:rPr>
          <w:color w:val="000000"/>
          <w:sz w:val="28"/>
          <w:szCs w:val="28"/>
          <w:shd w:val="clear" w:color="auto" w:fill="FFFFFF"/>
        </w:rPr>
        <w:t>Рудник Дмитрий Анатольевич, Инженер по эксплуатации здания объекта "Лианозово",</w:t>
      </w:r>
      <w:r>
        <w:rPr>
          <w:color w:val="000000"/>
          <w:sz w:val="28"/>
          <w:szCs w:val="28"/>
          <w:shd w:val="clear" w:color="auto" w:fill="FFFFFF"/>
        </w:rPr>
        <w:t xml:space="preserve"> тел. </w:t>
      </w:r>
      <w:r w:rsidRPr="004517FE">
        <w:rPr>
          <w:color w:val="000000"/>
          <w:sz w:val="28"/>
          <w:szCs w:val="28"/>
          <w:shd w:val="clear" w:color="auto" w:fill="FFFFFF"/>
        </w:rPr>
        <w:t>495-483-26-93</w:t>
      </w:r>
      <w:r>
        <w:rPr>
          <w:color w:val="000000"/>
          <w:sz w:val="28"/>
          <w:szCs w:val="28"/>
          <w:shd w:val="clear" w:color="auto" w:fill="FFFFFF"/>
        </w:rPr>
        <w:t>.</w:t>
      </w:r>
    </w:p>
    <w:p w:rsidR="004517FE" w:rsidRPr="004517FE" w:rsidRDefault="004517FE" w:rsidP="004517FE">
      <w:pPr>
        <w:shd w:val="clear" w:color="auto" w:fill="FFFFFF"/>
        <w:jc w:val="both"/>
        <w:rPr>
          <w:color w:val="000000"/>
          <w:sz w:val="28"/>
          <w:szCs w:val="28"/>
          <w:shd w:val="clear" w:color="auto" w:fill="FFFFFF"/>
        </w:rPr>
      </w:pPr>
      <w:r>
        <w:rPr>
          <w:color w:val="000000"/>
          <w:sz w:val="28"/>
          <w:szCs w:val="28"/>
          <w:shd w:val="clear" w:color="auto" w:fill="FFFFFF"/>
        </w:rPr>
        <w:t xml:space="preserve">Выезд осуществляется не </w:t>
      </w:r>
      <w:proofErr w:type="gramStart"/>
      <w:r>
        <w:rPr>
          <w:color w:val="000000"/>
          <w:sz w:val="28"/>
          <w:szCs w:val="28"/>
          <w:shd w:val="clear" w:color="auto" w:fill="FFFFFF"/>
        </w:rPr>
        <w:t>позднее</w:t>
      </w:r>
      <w:proofErr w:type="gramEnd"/>
      <w:r>
        <w:rPr>
          <w:color w:val="000000"/>
          <w:sz w:val="28"/>
          <w:szCs w:val="28"/>
          <w:shd w:val="clear" w:color="auto" w:fill="FFFFFF"/>
        </w:rPr>
        <w:t xml:space="preserve"> чем за 1 (одни) сутки до даты окончания подачи заявок на участие в </w:t>
      </w:r>
      <w:r w:rsidR="008C00CF">
        <w:rPr>
          <w:color w:val="000000"/>
          <w:sz w:val="28"/>
          <w:szCs w:val="28"/>
          <w:shd w:val="clear" w:color="auto" w:fill="FFFFFF"/>
        </w:rPr>
        <w:t>закупке</w:t>
      </w:r>
      <w:r>
        <w:rPr>
          <w:color w:val="000000"/>
          <w:sz w:val="28"/>
          <w:szCs w:val="28"/>
          <w:shd w:val="clear" w:color="auto" w:fill="FFFFFF"/>
        </w:rPr>
        <w:t>.</w:t>
      </w:r>
    </w:p>
    <w:p w:rsidR="00C20FD9" w:rsidRDefault="00FF41FA" w:rsidP="00E06179">
      <w:pPr>
        <w:autoSpaceDE w:val="0"/>
        <w:autoSpaceDN w:val="0"/>
        <w:adjustRightInd w:val="0"/>
        <w:jc w:val="both"/>
        <w:rPr>
          <w:color w:val="000000"/>
          <w:sz w:val="28"/>
          <w:szCs w:val="28"/>
        </w:rPr>
      </w:pPr>
      <w:proofErr w:type="gramStart"/>
      <w:r>
        <w:rPr>
          <w:sz w:val="28"/>
          <w:szCs w:val="28"/>
        </w:rPr>
        <w:t>10</w:t>
      </w:r>
      <w:r w:rsidRPr="00C20C75">
        <w:rPr>
          <w:sz w:val="28"/>
          <w:szCs w:val="28"/>
        </w:rPr>
        <w:t>.2.</w:t>
      </w:r>
      <w:r>
        <w:rPr>
          <w:sz w:val="28"/>
          <w:szCs w:val="28"/>
        </w:rPr>
        <w:t>10</w:t>
      </w:r>
      <w:r w:rsidRPr="00C20C75">
        <w:rPr>
          <w:sz w:val="28"/>
          <w:szCs w:val="28"/>
        </w:rPr>
        <w:t>.</w:t>
      </w:r>
      <w:r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w:t>
      </w:r>
      <w:proofErr w:type="gramEnd"/>
      <w:r w:rsidR="00E06179" w:rsidRPr="00C20C75">
        <w:rPr>
          <w:color w:val="000000"/>
          <w:sz w:val="28"/>
          <w:szCs w:val="28"/>
        </w:rPr>
        <w:t xml:space="preserve">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lastRenderedPageBreak/>
        <w:t>11</w:t>
      </w:r>
      <w:r w:rsidR="00870A30" w:rsidRPr="00201A57">
        <w:rPr>
          <w:sz w:val="28"/>
          <w:szCs w:val="28"/>
        </w:rPr>
        <w:t xml:space="preserve">.1. 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 xml:space="preserve">.2.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 xml:space="preserve">)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t>№1)</w:t>
      </w:r>
      <w:r w:rsidR="00E8753E" w:rsidRPr="00E8753E">
        <w:rPr>
          <w:sz w:val="28"/>
          <w:szCs w:val="28"/>
        </w:rPr>
        <w:t xml:space="preserve"> с приложением сметного расчета</w:t>
      </w:r>
      <w:r w:rsidR="00F97393">
        <w:rPr>
          <w:sz w:val="28"/>
          <w:szCs w:val="28"/>
        </w:rPr>
        <w:t xml:space="preserve"> (в случае расхождения предлагаемой цены в заявке и в сметном расчете, </w:t>
      </w:r>
      <w:r w:rsidR="002B61A8">
        <w:rPr>
          <w:sz w:val="28"/>
          <w:szCs w:val="28"/>
        </w:rPr>
        <w:t>рассматриваться будет цена, указанная в сметном расчете)</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 xml:space="preserve">должна содержать информацию о включенных или не включенных в нее расходах (расходы на </w:t>
      </w:r>
      <w:r w:rsidR="00F97824">
        <w:rPr>
          <w:sz w:val="28"/>
          <w:szCs w:val="28"/>
        </w:rPr>
        <w:t xml:space="preserve">уплату НДС, </w:t>
      </w:r>
      <w:r w:rsidR="0098530A" w:rsidRPr="00E8753E">
        <w:rPr>
          <w:sz w:val="28"/>
          <w:szCs w:val="28"/>
        </w:rPr>
        <w:t>перевозку, страхование, уплат</w:t>
      </w:r>
      <w:r w:rsidR="00F97824">
        <w:rPr>
          <w:sz w:val="28"/>
          <w:szCs w:val="28"/>
        </w:rPr>
        <w:t>у</w:t>
      </w:r>
      <w:r w:rsidR="0098530A" w:rsidRPr="00E8753E">
        <w:rPr>
          <w:sz w:val="28"/>
          <w:szCs w:val="28"/>
        </w:rPr>
        <w:t xml:space="preserve"> таможенных пошлин, налог</w:t>
      </w:r>
      <w:r w:rsidR="00F97824">
        <w:rPr>
          <w:sz w:val="28"/>
          <w:szCs w:val="28"/>
        </w:rPr>
        <w:t>ов</w:t>
      </w:r>
      <w:r w:rsidR="0098530A" w:rsidRPr="00E8753E">
        <w:rPr>
          <w:sz w:val="28"/>
          <w:szCs w:val="28"/>
        </w:rPr>
        <w:t>, сбор</w:t>
      </w:r>
      <w:r w:rsidR="00F97824">
        <w:rPr>
          <w:sz w:val="28"/>
          <w:szCs w:val="28"/>
        </w:rPr>
        <w:t>ов</w:t>
      </w:r>
      <w:r w:rsidR="007A5955" w:rsidRPr="00E8753E">
        <w:rPr>
          <w:sz w:val="28"/>
          <w:szCs w:val="28"/>
        </w:rPr>
        <w:t xml:space="preserve"> </w:t>
      </w:r>
      <w:r w:rsidR="0098530A" w:rsidRPr="00E8753E">
        <w:rPr>
          <w:sz w:val="28"/>
          <w:szCs w:val="28"/>
        </w:rPr>
        <w:t>и други</w:t>
      </w:r>
      <w:r w:rsidR="00F97824">
        <w:rPr>
          <w:sz w:val="28"/>
          <w:szCs w:val="28"/>
        </w:rPr>
        <w:t>х обязательных</w:t>
      </w:r>
      <w:r w:rsidR="0098530A" w:rsidRPr="00E8753E">
        <w:rPr>
          <w:sz w:val="28"/>
          <w:szCs w:val="28"/>
        </w:rPr>
        <w:t xml:space="preserve"> платеж</w:t>
      </w:r>
      <w:r w:rsidR="00F97824">
        <w:rPr>
          <w:sz w:val="28"/>
          <w:szCs w:val="28"/>
        </w:rPr>
        <w:t>ей</w:t>
      </w:r>
      <w:r w:rsidR="0098530A" w:rsidRPr="00E8753E">
        <w:rPr>
          <w:sz w:val="28"/>
          <w:szCs w:val="28"/>
        </w:rPr>
        <w:t>);</w:t>
      </w:r>
    </w:p>
    <w:p w:rsidR="0099248D" w:rsidRDefault="0099248D" w:rsidP="0099248D">
      <w:pPr>
        <w:autoSpaceDE w:val="0"/>
        <w:autoSpaceDN w:val="0"/>
        <w:adjustRightInd w:val="0"/>
        <w:jc w:val="both"/>
        <w:rPr>
          <w:sz w:val="28"/>
          <w:szCs w:val="28"/>
        </w:rPr>
      </w:pPr>
      <w:r w:rsidRPr="0073262F">
        <w:rPr>
          <w:sz w:val="28"/>
          <w:szCs w:val="28"/>
        </w:rPr>
        <w:t>2) техническое предложение участника, 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выполняемых работ, детализированное описание технологии выполнения работ (Форма №2);</w:t>
      </w:r>
    </w:p>
    <w:p w:rsidR="00316BCB" w:rsidRDefault="0099248D" w:rsidP="00316BCB">
      <w:pPr>
        <w:pStyle w:val="a5"/>
        <w:ind w:firstLine="0"/>
        <w:rPr>
          <w:sz w:val="28"/>
          <w:szCs w:val="28"/>
        </w:rPr>
      </w:pPr>
      <w:r>
        <w:rPr>
          <w:sz w:val="28"/>
          <w:szCs w:val="28"/>
        </w:rPr>
        <w:t>3</w:t>
      </w:r>
      <w:r w:rsidR="0098530A" w:rsidRPr="0017030B">
        <w:rPr>
          <w:sz w:val="28"/>
          <w:szCs w:val="28"/>
        </w:rPr>
        <w:t>)</w:t>
      </w:r>
      <w:r w:rsidR="00723B9F" w:rsidRPr="0017030B">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sidR="00EF232B">
        <w:rPr>
          <w:sz w:val="28"/>
          <w:szCs w:val="28"/>
        </w:rPr>
        <w:t>3</w:t>
      </w:r>
      <w:r w:rsidR="00316BCB" w:rsidRPr="00201A57">
        <w:rPr>
          <w:sz w:val="28"/>
          <w:szCs w:val="28"/>
        </w:rPr>
        <w:t>);</w:t>
      </w:r>
    </w:p>
    <w:p w:rsidR="00A244D2" w:rsidRPr="00A244D2" w:rsidRDefault="0099248D" w:rsidP="00A244D2">
      <w:pPr>
        <w:pStyle w:val="a7"/>
        <w:tabs>
          <w:tab w:val="left" w:pos="317"/>
        </w:tabs>
        <w:spacing w:after="0"/>
        <w:jc w:val="both"/>
        <w:rPr>
          <w:sz w:val="28"/>
          <w:szCs w:val="28"/>
        </w:rPr>
      </w:pPr>
      <w:r w:rsidRPr="00A244D2">
        <w:rPr>
          <w:sz w:val="28"/>
          <w:szCs w:val="28"/>
        </w:rPr>
        <w:t>4</w:t>
      </w:r>
      <w:r w:rsidR="0098530A" w:rsidRPr="00A244D2">
        <w:rPr>
          <w:sz w:val="28"/>
          <w:szCs w:val="28"/>
        </w:rPr>
        <w:t>)</w:t>
      </w:r>
      <w:r w:rsidR="00A55B19" w:rsidRPr="00A244D2">
        <w:rPr>
          <w:sz w:val="28"/>
          <w:szCs w:val="28"/>
        </w:rPr>
        <w:t> </w:t>
      </w:r>
      <w:r w:rsidR="0098530A" w:rsidRPr="00A244D2">
        <w:rPr>
          <w:sz w:val="28"/>
          <w:szCs w:val="28"/>
        </w:rPr>
        <w:t>предлагаемые условия выполнения договора (</w:t>
      </w:r>
      <w:r w:rsidR="00533F72" w:rsidRPr="00A244D2">
        <w:rPr>
          <w:sz w:val="28"/>
          <w:szCs w:val="28"/>
        </w:rPr>
        <w:t>время прибытия на Объект представителя с момента получения сообщения/заявки от Заказчика</w:t>
      </w:r>
      <w:r w:rsidR="00A244D2">
        <w:rPr>
          <w:sz w:val="28"/>
          <w:szCs w:val="28"/>
        </w:rPr>
        <w:t xml:space="preserve"> </w:t>
      </w:r>
      <w:r w:rsidR="00A244D2" w:rsidRPr="00A244D2">
        <w:rPr>
          <w:sz w:val="28"/>
          <w:szCs w:val="28"/>
        </w:rPr>
        <w:t>в случае:</w:t>
      </w:r>
    </w:p>
    <w:p w:rsidR="00A244D2" w:rsidRPr="00A244D2" w:rsidRDefault="00A244D2" w:rsidP="00A244D2">
      <w:pPr>
        <w:pStyle w:val="a7"/>
        <w:tabs>
          <w:tab w:val="left" w:pos="317"/>
        </w:tabs>
        <w:spacing w:after="0"/>
        <w:jc w:val="both"/>
        <w:rPr>
          <w:color w:val="0D0D0D"/>
          <w:sz w:val="28"/>
          <w:szCs w:val="28"/>
        </w:rPr>
      </w:pPr>
      <w:r w:rsidRPr="00A244D2">
        <w:rPr>
          <w:sz w:val="28"/>
          <w:szCs w:val="28"/>
        </w:rPr>
        <w:t>-</w:t>
      </w:r>
      <w:r w:rsidR="00533F72" w:rsidRPr="00A244D2">
        <w:rPr>
          <w:sz w:val="28"/>
          <w:szCs w:val="28"/>
        </w:rPr>
        <w:t xml:space="preserve"> </w:t>
      </w:r>
      <w:r w:rsidRPr="00A244D2">
        <w:rPr>
          <w:sz w:val="28"/>
          <w:szCs w:val="28"/>
        </w:rPr>
        <w:t xml:space="preserve">возникновения аварийной ситуации </w:t>
      </w:r>
      <w:r w:rsidRPr="00A244D2">
        <w:rPr>
          <w:color w:val="0D0D0D"/>
          <w:sz w:val="28"/>
          <w:szCs w:val="28"/>
        </w:rPr>
        <w:t>(задымление, возгорание, повреждение систем (полная или частичная потеря работоспособности) в результате стихийных бедствий и техногенных аварий);</w:t>
      </w:r>
    </w:p>
    <w:p w:rsidR="00A244D2" w:rsidRPr="00A244D2" w:rsidRDefault="00A244D2" w:rsidP="00A244D2">
      <w:pPr>
        <w:pStyle w:val="a7"/>
        <w:tabs>
          <w:tab w:val="left" w:pos="317"/>
        </w:tabs>
        <w:spacing w:after="0"/>
        <w:jc w:val="both"/>
        <w:rPr>
          <w:sz w:val="28"/>
          <w:szCs w:val="28"/>
        </w:rPr>
      </w:pPr>
      <w:r w:rsidRPr="00A244D2">
        <w:rPr>
          <w:color w:val="0D0D0D"/>
          <w:sz w:val="28"/>
          <w:szCs w:val="28"/>
        </w:rPr>
        <w:t>- неустойчивой работы систем, периодических ложных срабатываний.</w:t>
      </w:r>
      <w:r w:rsidR="0098530A" w:rsidRPr="00A244D2">
        <w:rPr>
          <w:sz w:val="28"/>
          <w:szCs w:val="28"/>
        </w:rPr>
        <w:t xml:space="preserve">). </w:t>
      </w:r>
    </w:p>
    <w:p w:rsidR="0098530A" w:rsidRPr="00636335" w:rsidRDefault="0098530A" w:rsidP="00A244D2">
      <w:pPr>
        <w:pStyle w:val="a7"/>
        <w:tabs>
          <w:tab w:val="left" w:pos="317"/>
        </w:tabs>
        <w:spacing w:after="0" w:line="276" w:lineRule="auto"/>
        <w:jc w:val="both"/>
        <w:rPr>
          <w:sz w:val="28"/>
          <w:szCs w:val="28"/>
        </w:rPr>
      </w:pPr>
      <w:r w:rsidRPr="0073262F">
        <w:rPr>
          <w:sz w:val="28"/>
          <w:szCs w:val="28"/>
        </w:rPr>
        <w:t xml:space="preserve">Условия выполнения договора указываются в составе </w:t>
      </w:r>
      <w:r w:rsidR="003C1F8E" w:rsidRPr="0073262F">
        <w:rPr>
          <w:sz w:val="28"/>
          <w:szCs w:val="28"/>
        </w:rPr>
        <w:t xml:space="preserve">заявки на участие в запросе </w:t>
      </w:r>
      <w:r w:rsidRPr="0073262F">
        <w:rPr>
          <w:sz w:val="28"/>
          <w:szCs w:val="28"/>
        </w:rPr>
        <w:t>предложени</w:t>
      </w:r>
      <w:r w:rsidR="003C1F8E" w:rsidRPr="0073262F">
        <w:rPr>
          <w:sz w:val="28"/>
          <w:szCs w:val="28"/>
        </w:rPr>
        <w:t>й</w:t>
      </w:r>
      <w:r w:rsidRPr="0073262F">
        <w:rPr>
          <w:sz w:val="28"/>
          <w:szCs w:val="28"/>
        </w:rPr>
        <w:t>, подготовленно</w:t>
      </w:r>
      <w:r w:rsidR="003C1F8E" w:rsidRPr="0073262F">
        <w:rPr>
          <w:sz w:val="28"/>
          <w:szCs w:val="28"/>
        </w:rPr>
        <w:t xml:space="preserve">й </w:t>
      </w:r>
      <w:r w:rsidRPr="0073262F">
        <w:rPr>
          <w:sz w:val="28"/>
          <w:szCs w:val="28"/>
        </w:rPr>
        <w:t>по форме №1;</w:t>
      </w:r>
    </w:p>
    <w:p w:rsidR="00706E92" w:rsidRPr="00363CD1" w:rsidRDefault="0098530A" w:rsidP="00870A30">
      <w:pPr>
        <w:autoSpaceDE w:val="0"/>
        <w:autoSpaceDN w:val="0"/>
        <w:adjustRightInd w:val="0"/>
        <w:jc w:val="both"/>
        <w:rPr>
          <w:color w:val="000000"/>
          <w:sz w:val="28"/>
          <w:szCs w:val="28"/>
        </w:rPr>
      </w:pPr>
      <w:r w:rsidRPr="00363CD1">
        <w:rPr>
          <w:sz w:val="28"/>
          <w:szCs w:val="28"/>
        </w:rPr>
        <w:t>5</w:t>
      </w:r>
      <w:r w:rsidR="00870A30" w:rsidRPr="00363CD1">
        <w:rPr>
          <w:sz w:val="28"/>
          <w:szCs w:val="28"/>
        </w:rPr>
        <w:t xml:space="preserve">)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sidR="00EF232B">
        <w:rPr>
          <w:color w:val="000000"/>
          <w:sz w:val="28"/>
          <w:szCs w:val="28"/>
        </w:rPr>
        <w:t>4</w:t>
      </w:r>
      <w:r w:rsidR="000A60E9" w:rsidRPr="00363CD1">
        <w:rPr>
          <w:rStyle w:val="af5"/>
          <w:sz w:val="28"/>
          <w:szCs w:val="28"/>
        </w:rPr>
        <w:footnoteReference w:customMarkFollows="1" w:id="1"/>
        <w:sym w:font="Symbol" w:char="F02A"/>
      </w:r>
      <w:r w:rsidR="00A90B46" w:rsidRPr="00363CD1">
        <w:rPr>
          <w:color w:val="000000"/>
          <w:sz w:val="28"/>
          <w:szCs w:val="28"/>
        </w:rPr>
        <w:t>.</w:t>
      </w:r>
    </w:p>
    <w:p w:rsidR="00870A30" w:rsidRPr="00176AA7" w:rsidRDefault="00C66B7E" w:rsidP="00870A30">
      <w:pPr>
        <w:autoSpaceDE w:val="0"/>
        <w:autoSpaceDN w:val="0"/>
        <w:adjustRightInd w:val="0"/>
        <w:jc w:val="both"/>
        <w:rPr>
          <w:sz w:val="28"/>
          <w:szCs w:val="28"/>
        </w:rPr>
      </w:pPr>
      <w:r w:rsidRPr="00363CD1">
        <w:rPr>
          <w:color w:val="000000"/>
          <w:sz w:val="28"/>
          <w:szCs w:val="28"/>
        </w:rPr>
        <w:t>6</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0F7205" w:rsidP="000F7205">
      <w:pPr>
        <w:pStyle w:val="a5"/>
        <w:ind w:firstLine="0"/>
        <w:rPr>
          <w:sz w:val="28"/>
          <w:szCs w:val="28"/>
        </w:rPr>
      </w:pPr>
      <w:r>
        <w:rPr>
          <w:sz w:val="28"/>
          <w:szCs w:val="28"/>
        </w:rPr>
        <w:t>6.1.)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0F7205" w:rsidP="000F7205">
      <w:pPr>
        <w:pStyle w:val="a5"/>
        <w:ind w:firstLine="0"/>
        <w:rPr>
          <w:sz w:val="28"/>
          <w:szCs w:val="28"/>
        </w:rPr>
      </w:pPr>
      <w:r>
        <w:rPr>
          <w:sz w:val="28"/>
          <w:szCs w:val="28"/>
        </w:rPr>
        <w:t>6.2.)</w:t>
      </w:r>
      <w:r w:rsidR="00252452">
        <w:rPr>
          <w:sz w:val="28"/>
          <w:szCs w:val="28"/>
        </w:rPr>
        <w:t xml:space="preserve"> </w:t>
      </w:r>
      <w:proofErr w:type="gramStart"/>
      <w:r w:rsidR="000A6458">
        <w:rPr>
          <w:sz w:val="28"/>
          <w:szCs w:val="28"/>
        </w:rPr>
        <w:t xml:space="preserve">Оригинал </w:t>
      </w:r>
      <w:r w:rsidR="001F1CAE">
        <w:rPr>
          <w:sz w:val="28"/>
          <w:szCs w:val="28"/>
        </w:rPr>
        <w:t xml:space="preserve">или нотариально заверенная копия </w:t>
      </w:r>
      <w:r w:rsidR="000A6458">
        <w:rPr>
          <w:sz w:val="28"/>
          <w:szCs w:val="28"/>
        </w:rPr>
        <w:t>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roofErr w:type="gramEnd"/>
    </w:p>
    <w:p w:rsidR="00870A30" w:rsidRDefault="000F7205" w:rsidP="000F7205">
      <w:pPr>
        <w:pStyle w:val="a5"/>
        <w:ind w:firstLine="0"/>
        <w:rPr>
          <w:sz w:val="28"/>
          <w:szCs w:val="28"/>
        </w:rPr>
      </w:pPr>
      <w:r>
        <w:rPr>
          <w:sz w:val="28"/>
          <w:szCs w:val="28"/>
        </w:rPr>
        <w:t>6.3.)</w:t>
      </w:r>
      <w:r w:rsidR="00CD7DAB">
        <w:rPr>
          <w:sz w:val="28"/>
          <w:szCs w:val="28"/>
        </w:rPr>
        <w:t xml:space="preserve">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0F7205" w:rsidP="000F7205">
      <w:pPr>
        <w:pStyle w:val="a5"/>
        <w:ind w:firstLine="0"/>
        <w:rPr>
          <w:sz w:val="28"/>
          <w:szCs w:val="28"/>
        </w:rPr>
      </w:pPr>
      <w:r>
        <w:rPr>
          <w:sz w:val="28"/>
          <w:szCs w:val="28"/>
        </w:rPr>
        <w:t>6.4.)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rsidR="00537D68" w:rsidRDefault="00537D68" w:rsidP="00537D68">
      <w:pPr>
        <w:autoSpaceDE w:val="0"/>
        <w:autoSpaceDN w:val="0"/>
        <w:adjustRightInd w:val="0"/>
        <w:jc w:val="both"/>
        <w:rPr>
          <w:sz w:val="28"/>
          <w:szCs w:val="28"/>
        </w:rPr>
      </w:pPr>
      <w:r w:rsidRPr="0073262F">
        <w:rPr>
          <w:sz w:val="28"/>
          <w:szCs w:val="28"/>
        </w:rPr>
        <w:lastRenderedPageBreak/>
        <w:t xml:space="preserve">7) Сведения об опыте </w:t>
      </w:r>
      <w:r w:rsidR="00A25EE7" w:rsidRPr="0073262F">
        <w:rPr>
          <w:sz w:val="28"/>
          <w:szCs w:val="28"/>
        </w:rPr>
        <w:t xml:space="preserve">успешного </w:t>
      </w:r>
      <w:r w:rsidR="003410FB" w:rsidRPr="0073262F">
        <w:rPr>
          <w:sz w:val="28"/>
          <w:szCs w:val="28"/>
        </w:rPr>
        <w:t xml:space="preserve">выполнения (без применения штрафных санкций, неустоек, пеней) </w:t>
      </w:r>
      <w:r w:rsidR="00CD7DAB" w:rsidRPr="0073262F">
        <w:rPr>
          <w:sz w:val="28"/>
          <w:szCs w:val="28"/>
        </w:rPr>
        <w:t xml:space="preserve">участником </w:t>
      </w:r>
      <w:r w:rsidR="003410FB" w:rsidRPr="0073262F">
        <w:rPr>
          <w:sz w:val="28"/>
          <w:szCs w:val="28"/>
        </w:rPr>
        <w:t>договор</w:t>
      </w:r>
      <w:r w:rsidR="007E4014" w:rsidRPr="0073262F">
        <w:rPr>
          <w:sz w:val="28"/>
          <w:szCs w:val="28"/>
        </w:rPr>
        <w:t>ов (не менее одного)</w:t>
      </w:r>
      <w:r w:rsidR="003410FB" w:rsidRPr="0073262F">
        <w:rPr>
          <w:sz w:val="28"/>
          <w:szCs w:val="28"/>
        </w:rPr>
        <w:t xml:space="preserve">, </w:t>
      </w:r>
      <w:r w:rsidRPr="0073262F">
        <w:rPr>
          <w:sz w:val="28"/>
          <w:szCs w:val="28"/>
        </w:rPr>
        <w:t>аналогичн</w:t>
      </w:r>
      <w:r w:rsidR="007E4014" w:rsidRPr="0073262F">
        <w:rPr>
          <w:sz w:val="28"/>
          <w:szCs w:val="28"/>
        </w:rPr>
        <w:t>ого</w:t>
      </w:r>
      <w:r w:rsidRPr="0073262F">
        <w:rPr>
          <w:sz w:val="28"/>
          <w:szCs w:val="28"/>
        </w:rPr>
        <w:t xml:space="preserve"> предмету </w:t>
      </w:r>
      <w:r w:rsidR="00A25EE7" w:rsidRPr="0073262F">
        <w:rPr>
          <w:sz w:val="28"/>
          <w:szCs w:val="28"/>
        </w:rPr>
        <w:t>запроса предложений</w:t>
      </w:r>
      <w:r w:rsidR="00CD7DAB" w:rsidRPr="0073262F">
        <w:rPr>
          <w:sz w:val="28"/>
          <w:szCs w:val="28"/>
        </w:rPr>
        <w:t>,</w:t>
      </w:r>
      <w:r w:rsidR="00B05597" w:rsidRPr="0073262F">
        <w:rPr>
          <w:b/>
          <w:i/>
        </w:rPr>
        <w:t xml:space="preserve"> </w:t>
      </w:r>
      <w:r w:rsidR="00B05597" w:rsidRPr="0073262F">
        <w:rPr>
          <w:sz w:val="28"/>
          <w:szCs w:val="28"/>
        </w:rPr>
        <w:t>на объектах г. Москвы и Московской области</w:t>
      </w:r>
      <w:r w:rsidR="00142965" w:rsidRPr="0073262F">
        <w:rPr>
          <w:sz w:val="28"/>
          <w:szCs w:val="28"/>
        </w:rPr>
        <w:t>,</w:t>
      </w:r>
      <w:r w:rsidR="007A5955" w:rsidRPr="0073262F">
        <w:rPr>
          <w:sz w:val="28"/>
          <w:szCs w:val="28"/>
        </w:rPr>
        <w:t xml:space="preserve"> </w:t>
      </w:r>
      <w:r w:rsidRPr="0073262F">
        <w:rPr>
          <w:sz w:val="28"/>
          <w:szCs w:val="28"/>
        </w:rPr>
        <w:t xml:space="preserve">за </w:t>
      </w:r>
      <w:r w:rsidR="00A25EE7" w:rsidRPr="0073262F">
        <w:rPr>
          <w:sz w:val="28"/>
          <w:szCs w:val="28"/>
        </w:rPr>
        <w:t xml:space="preserve">последние </w:t>
      </w:r>
      <w:r w:rsidR="003410FB" w:rsidRPr="0073262F">
        <w:rPr>
          <w:sz w:val="28"/>
          <w:szCs w:val="28"/>
        </w:rPr>
        <w:t>3</w:t>
      </w:r>
      <w:r w:rsidR="00CD7DAB" w:rsidRPr="0073262F">
        <w:rPr>
          <w:sz w:val="28"/>
          <w:szCs w:val="28"/>
        </w:rPr>
        <w:t xml:space="preserve"> </w:t>
      </w:r>
      <w:r w:rsidR="005B6ABF" w:rsidRPr="0073262F">
        <w:rPr>
          <w:sz w:val="28"/>
          <w:szCs w:val="28"/>
        </w:rPr>
        <w:t>года</w:t>
      </w:r>
      <w:r w:rsidR="003410FB" w:rsidRPr="0073262F">
        <w:rPr>
          <w:sz w:val="28"/>
          <w:szCs w:val="28"/>
        </w:rPr>
        <w:t xml:space="preserve"> на сумму </w:t>
      </w:r>
      <w:r w:rsidR="00B05597" w:rsidRPr="0073262F">
        <w:rPr>
          <w:sz w:val="28"/>
          <w:szCs w:val="28"/>
        </w:rPr>
        <w:t xml:space="preserve">не менее </w:t>
      </w:r>
      <w:r w:rsidR="00CD7DAB" w:rsidRPr="0073262F">
        <w:rPr>
          <w:sz w:val="28"/>
          <w:szCs w:val="28"/>
        </w:rPr>
        <w:t>3</w:t>
      </w:r>
      <w:r w:rsidR="00B05597" w:rsidRPr="0073262F">
        <w:rPr>
          <w:sz w:val="28"/>
          <w:szCs w:val="28"/>
        </w:rPr>
        <w:t xml:space="preserve">0% начальной (максимальной) цены </w:t>
      </w:r>
      <w:r w:rsidR="00CD7DAB" w:rsidRPr="0073262F">
        <w:rPr>
          <w:sz w:val="28"/>
          <w:szCs w:val="28"/>
        </w:rPr>
        <w:t>договора</w:t>
      </w:r>
      <w:r w:rsidR="00B05597" w:rsidRPr="0073262F">
        <w:rPr>
          <w:sz w:val="28"/>
          <w:szCs w:val="28"/>
        </w:rPr>
        <w:t xml:space="preserve"> </w:t>
      </w:r>
      <w:r w:rsidR="003410FB" w:rsidRPr="0073262F">
        <w:rPr>
          <w:sz w:val="28"/>
          <w:szCs w:val="28"/>
        </w:rPr>
        <w:t>каждый договор,</w:t>
      </w:r>
      <w:r w:rsidRPr="0073262F">
        <w:rPr>
          <w:sz w:val="28"/>
          <w:szCs w:val="28"/>
        </w:rPr>
        <w:t xml:space="preserve"> по форме №</w:t>
      </w:r>
      <w:r w:rsidR="002B61A8" w:rsidRPr="0073262F">
        <w:rPr>
          <w:sz w:val="28"/>
          <w:szCs w:val="28"/>
        </w:rPr>
        <w:t xml:space="preserve"> </w:t>
      </w:r>
      <w:r w:rsidR="00EF232B" w:rsidRPr="0073262F">
        <w:rPr>
          <w:sz w:val="28"/>
          <w:szCs w:val="28"/>
        </w:rPr>
        <w:t>5</w:t>
      </w:r>
      <w:r w:rsidRPr="0073262F">
        <w:rPr>
          <w:sz w:val="28"/>
          <w:szCs w:val="28"/>
        </w:rPr>
        <w:t xml:space="preserve"> (оригинал) с обязательным указанием контактной информации заказчика и приложением </w:t>
      </w:r>
      <w:r w:rsidR="00A25EE7" w:rsidRPr="0073262F">
        <w:rPr>
          <w:sz w:val="28"/>
          <w:szCs w:val="28"/>
        </w:rPr>
        <w:t xml:space="preserve">подтверждающих документов </w:t>
      </w:r>
      <w:r w:rsidR="00702FDA" w:rsidRPr="0073262F">
        <w:rPr>
          <w:sz w:val="28"/>
          <w:szCs w:val="28"/>
        </w:rPr>
        <w:t>(</w:t>
      </w:r>
      <w:r w:rsidRPr="0073262F">
        <w:rPr>
          <w:sz w:val="28"/>
          <w:szCs w:val="28"/>
        </w:rPr>
        <w:t>копии договор</w:t>
      </w:r>
      <w:r w:rsidR="00702FDA" w:rsidRPr="0073262F">
        <w:rPr>
          <w:sz w:val="28"/>
          <w:szCs w:val="28"/>
        </w:rPr>
        <w:t>ов,</w:t>
      </w:r>
      <w:r w:rsidRPr="0073262F">
        <w:rPr>
          <w:sz w:val="28"/>
          <w:szCs w:val="28"/>
        </w:rPr>
        <w:t xml:space="preserve"> актов </w:t>
      </w:r>
      <w:r w:rsidR="00702FDA" w:rsidRPr="0073262F">
        <w:rPr>
          <w:sz w:val="28"/>
          <w:szCs w:val="28"/>
        </w:rPr>
        <w:t xml:space="preserve">приемки </w:t>
      </w:r>
      <w:r w:rsidRPr="0073262F">
        <w:rPr>
          <w:sz w:val="28"/>
          <w:szCs w:val="28"/>
        </w:rPr>
        <w:t>выполненных работ</w:t>
      </w:r>
      <w:r w:rsidR="007C3CA5" w:rsidRPr="0073262F">
        <w:rPr>
          <w:sz w:val="28"/>
          <w:szCs w:val="28"/>
        </w:rPr>
        <w:t xml:space="preserve"> по формам №№ КС-2, КС-3)</w:t>
      </w:r>
      <w:r w:rsidRPr="0073262F">
        <w:rPr>
          <w:sz w:val="28"/>
          <w:szCs w:val="28"/>
        </w:rPr>
        <w:t>.</w:t>
      </w:r>
    </w:p>
    <w:p w:rsidR="00533738" w:rsidRDefault="002A11CE" w:rsidP="00706E92">
      <w:pPr>
        <w:pStyle w:val="a5"/>
        <w:ind w:firstLine="0"/>
        <w:rPr>
          <w:sz w:val="28"/>
          <w:szCs w:val="28"/>
        </w:rPr>
      </w:pPr>
      <w:r>
        <w:rPr>
          <w:sz w:val="28"/>
          <w:szCs w:val="28"/>
        </w:rPr>
        <w:t>8</w:t>
      </w:r>
      <w:r w:rsidR="00533738">
        <w:rPr>
          <w:sz w:val="28"/>
          <w:szCs w:val="28"/>
        </w:rPr>
        <w:t xml:space="preserve">)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w:t>
      </w:r>
      <w:proofErr w:type="spellStart"/>
      <w:r w:rsidR="005B4ABC">
        <w:rPr>
          <w:sz w:val="28"/>
          <w:szCs w:val="28"/>
        </w:rPr>
        <w:t>СМиСП</w:t>
      </w:r>
      <w:proofErr w:type="spellEnd"/>
      <w:r w:rsidR="005B4ABC">
        <w:rPr>
          <w:sz w:val="28"/>
          <w:szCs w:val="28"/>
        </w:rPr>
        <w:t>)</w:t>
      </w:r>
      <w:r w:rsidR="00533738">
        <w:rPr>
          <w:sz w:val="28"/>
          <w:szCs w:val="28"/>
        </w:rPr>
        <w:t xml:space="preserve">, документы, подтверждающие его принадлежность к </w:t>
      </w:r>
      <w:proofErr w:type="spellStart"/>
      <w:r w:rsidR="00533738">
        <w:rPr>
          <w:sz w:val="28"/>
          <w:szCs w:val="28"/>
        </w:rPr>
        <w:t>СМ</w:t>
      </w:r>
      <w:r w:rsidR="005B4ABC">
        <w:rPr>
          <w:sz w:val="28"/>
          <w:szCs w:val="28"/>
        </w:rPr>
        <w:t>и</w:t>
      </w:r>
      <w:r w:rsidR="00C53692">
        <w:rPr>
          <w:sz w:val="28"/>
          <w:szCs w:val="28"/>
        </w:rPr>
        <w:t>С</w:t>
      </w:r>
      <w:r w:rsidR="00533738">
        <w:rPr>
          <w:sz w:val="28"/>
          <w:szCs w:val="28"/>
        </w:rPr>
        <w:t>П</w:t>
      </w:r>
      <w:proofErr w:type="spellEnd"/>
      <w:r w:rsidR="00533738">
        <w:rPr>
          <w:sz w:val="28"/>
          <w:szCs w:val="28"/>
        </w:rPr>
        <w:t>:</w:t>
      </w:r>
    </w:p>
    <w:p w:rsidR="004C182E" w:rsidRDefault="004C182E" w:rsidP="003B4683">
      <w:pPr>
        <w:pStyle w:val="a5"/>
        <w:ind w:firstLine="284"/>
        <w:rPr>
          <w:color w:val="000000"/>
          <w:sz w:val="28"/>
          <w:szCs w:val="28"/>
        </w:rPr>
      </w:pPr>
      <w:r w:rsidRPr="00C20C75">
        <w:rPr>
          <w:color w:val="000000"/>
          <w:sz w:val="28"/>
          <w:szCs w:val="28"/>
        </w:rPr>
        <w:t xml:space="preserve">- Сведения из Единого реестра </w:t>
      </w:r>
      <w:proofErr w:type="spellStart"/>
      <w:r w:rsidRPr="00C20C75">
        <w:rPr>
          <w:color w:val="000000"/>
          <w:sz w:val="28"/>
          <w:szCs w:val="28"/>
        </w:rPr>
        <w:t>СМ</w:t>
      </w:r>
      <w:r w:rsidR="005B4ABC">
        <w:rPr>
          <w:color w:val="000000"/>
          <w:sz w:val="28"/>
          <w:szCs w:val="28"/>
        </w:rPr>
        <w:t>и</w:t>
      </w:r>
      <w:r w:rsidRPr="00C20C75">
        <w:rPr>
          <w:color w:val="000000"/>
          <w:sz w:val="28"/>
          <w:szCs w:val="28"/>
        </w:rPr>
        <w:t>СП</w:t>
      </w:r>
      <w:proofErr w:type="spellEnd"/>
      <w:r w:rsidRPr="00C20C75">
        <w:rPr>
          <w:color w:val="000000"/>
          <w:sz w:val="28"/>
          <w:szCs w:val="28"/>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 xml:space="preserve">Декларация о соответствии </w:t>
      </w:r>
      <w:proofErr w:type="spellStart"/>
      <w:r w:rsidRPr="005B4ABC">
        <w:rPr>
          <w:sz w:val="28"/>
          <w:szCs w:val="28"/>
        </w:rPr>
        <w:t>СМ</w:t>
      </w:r>
      <w:r w:rsidR="005B4ABC" w:rsidRPr="005B4ABC">
        <w:rPr>
          <w:sz w:val="28"/>
          <w:szCs w:val="28"/>
        </w:rPr>
        <w:t>и</w:t>
      </w:r>
      <w:r w:rsidRPr="005B4ABC">
        <w:rPr>
          <w:sz w:val="28"/>
          <w:szCs w:val="28"/>
        </w:rPr>
        <w:t>СП</w:t>
      </w:r>
      <w:proofErr w:type="spellEnd"/>
      <w:r w:rsidRPr="005B4ABC">
        <w:rPr>
          <w:sz w:val="28"/>
          <w:szCs w:val="28"/>
        </w:rPr>
        <w:t xml:space="preserve"> (оригинал) по форме №</w:t>
      </w:r>
      <w:r w:rsidR="0015467E">
        <w:rPr>
          <w:sz w:val="28"/>
          <w:szCs w:val="28"/>
        </w:rPr>
        <w:t xml:space="preserve"> </w:t>
      </w:r>
      <w:r w:rsidR="00EF232B">
        <w:rPr>
          <w:sz w:val="28"/>
          <w:szCs w:val="28"/>
        </w:rPr>
        <w:t>6</w:t>
      </w:r>
      <w:r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xml:space="preserve">, в едином реестре </w:t>
      </w:r>
      <w:proofErr w:type="spellStart"/>
      <w:r w:rsidR="005B4ABC">
        <w:rPr>
          <w:color w:val="000000"/>
          <w:sz w:val="28"/>
          <w:szCs w:val="28"/>
        </w:rPr>
        <w:t>СМиСП</w:t>
      </w:r>
      <w:proofErr w:type="spellEnd"/>
      <w:r w:rsidRPr="005B4ABC">
        <w:rPr>
          <w:color w:val="000000"/>
          <w:sz w:val="28"/>
          <w:szCs w:val="28"/>
        </w:rPr>
        <w:t>.</w:t>
      </w:r>
    </w:p>
    <w:p w:rsidR="00C2084A" w:rsidRDefault="002A11CE" w:rsidP="00CF78FA">
      <w:pPr>
        <w:pStyle w:val="a5"/>
        <w:ind w:firstLine="0"/>
        <w:rPr>
          <w:color w:val="000000"/>
          <w:sz w:val="28"/>
          <w:szCs w:val="28"/>
        </w:rPr>
      </w:pPr>
      <w:r w:rsidRPr="00C20C75">
        <w:rPr>
          <w:color w:val="000000"/>
          <w:sz w:val="28"/>
          <w:szCs w:val="28"/>
        </w:rPr>
        <w:t>9</w:t>
      </w:r>
      <w:r w:rsidR="00C66B7E" w:rsidRPr="00C20C75">
        <w:rPr>
          <w:color w:val="000000"/>
          <w:sz w:val="28"/>
          <w:szCs w:val="28"/>
        </w:rPr>
        <w:t>) </w:t>
      </w:r>
      <w:r w:rsidR="00CF78FA" w:rsidRPr="00C20C75">
        <w:rPr>
          <w:color w:val="000000"/>
          <w:sz w:val="28"/>
          <w:szCs w:val="28"/>
        </w:rPr>
        <w:t>Копия</w:t>
      </w:r>
      <w:r w:rsidR="00847A6C">
        <w:rPr>
          <w:color w:val="000000"/>
          <w:sz w:val="28"/>
          <w:szCs w:val="28"/>
        </w:rPr>
        <w:t xml:space="preserve"> 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CF78FA" w:rsidRPr="00C20C75">
        <w:rPr>
          <w:color w:val="000000"/>
          <w:sz w:val="28"/>
          <w:szCs w:val="28"/>
        </w:rPr>
        <w:t>.</w:t>
      </w:r>
    </w:p>
    <w:p w:rsidR="00730D11" w:rsidRDefault="005E6DC3" w:rsidP="00CF78FA">
      <w:pPr>
        <w:pStyle w:val="a5"/>
        <w:ind w:firstLine="0"/>
        <w:rPr>
          <w:color w:val="000000"/>
          <w:sz w:val="28"/>
          <w:szCs w:val="28"/>
        </w:rPr>
      </w:pPr>
      <w:r w:rsidRPr="0073262F">
        <w:rPr>
          <w:color w:val="000000"/>
          <w:sz w:val="28"/>
          <w:szCs w:val="28"/>
        </w:rPr>
        <w:t xml:space="preserve">10) </w:t>
      </w:r>
      <w:r w:rsidR="00533F72" w:rsidRPr="0073262F">
        <w:rPr>
          <w:color w:val="000000"/>
          <w:sz w:val="28"/>
          <w:szCs w:val="28"/>
        </w:rPr>
        <w:t xml:space="preserve">Копии </w:t>
      </w:r>
      <w:r w:rsidRPr="0073262F">
        <w:rPr>
          <w:color w:val="000000"/>
          <w:sz w:val="28"/>
          <w:szCs w:val="28"/>
        </w:rPr>
        <w:t>документов, подтверждающи</w:t>
      </w:r>
      <w:r w:rsidR="00FC7924" w:rsidRPr="0073262F">
        <w:rPr>
          <w:color w:val="000000"/>
          <w:sz w:val="28"/>
          <w:szCs w:val="28"/>
        </w:rPr>
        <w:t>х</w:t>
      </w:r>
      <w:r w:rsidRPr="0073262F">
        <w:rPr>
          <w:color w:val="000000"/>
          <w:sz w:val="28"/>
          <w:szCs w:val="28"/>
        </w:rPr>
        <w:t xml:space="preserve"> квалификацию персонала </w:t>
      </w:r>
      <w:r w:rsidR="00BA1B41" w:rsidRPr="0073262F">
        <w:rPr>
          <w:color w:val="000000"/>
          <w:sz w:val="28"/>
          <w:szCs w:val="28"/>
        </w:rPr>
        <w:t>на право выполнения монтажных и наладочных работ, работ по проведению технического обслуживания систем противопожарной защиты</w:t>
      </w:r>
      <w:r w:rsidR="00730D11">
        <w:rPr>
          <w:color w:val="000000"/>
          <w:sz w:val="28"/>
          <w:szCs w:val="28"/>
        </w:rPr>
        <w:t>:</w:t>
      </w:r>
    </w:p>
    <w:p w:rsidR="00730D11" w:rsidRPr="001F1CAE" w:rsidRDefault="00730D11" w:rsidP="001641D3">
      <w:pPr>
        <w:autoSpaceDE w:val="0"/>
        <w:autoSpaceDN w:val="0"/>
        <w:adjustRightInd w:val="0"/>
        <w:ind w:firstLine="284"/>
        <w:jc w:val="both"/>
        <w:rPr>
          <w:rFonts w:eastAsia="TimesNewRomanPSMT"/>
          <w:sz w:val="28"/>
          <w:szCs w:val="28"/>
          <w:lang w:eastAsia="en-US"/>
        </w:rPr>
      </w:pPr>
      <w:r>
        <w:rPr>
          <w:rFonts w:eastAsia="TimesNewRomanPSMT"/>
          <w:sz w:val="28"/>
          <w:szCs w:val="28"/>
          <w:lang w:eastAsia="en-US"/>
        </w:rPr>
        <w:t>-</w:t>
      </w:r>
      <w:r w:rsidRPr="007F37B5">
        <w:rPr>
          <w:sz w:val="28"/>
          <w:szCs w:val="28"/>
        </w:rPr>
        <w:t xml:space="preserve"> удостоверени</w:t>
      </w:r>
      <w:r>
        <w:rPr>
          <w:sz w:val="28"/>
          <w:szCs w:val="28"/>
        </w:rPr>
        <w:t>я</w:t>
      </w:r>
      <w:r w:rsidRPr="007F37B5">
        <w:rPr>
          <w:sz w:val="28"/>
          <w:szCs w:val="28"/>
        </w:rPr>
        <w:t xml:space="preserve"> о допуске к работам в электроустановках напряжением до 100</w:t>
      </w:r>
      <w:r w:rsidR="00245397">
        <w:rPr>
          <w:sz w:val="28"/>
          <w:szCs w:val="28"/>
        </w:rPr>
        <w:t>0</w:t>
      </w:r>
      <w:proofErr w:type="gramStart"/>
      <w:r>
        <w:rPr>
          <w:sz w:val="28"/>
          <w:szCs w:val="28"/>
        </w:rPr>
        <w:t> </w:t>
      </w:r>
      <w:r w:rsidRPr="007F37B5">
        <w:rPr>
          <w:sz w:val="28"/>
          <w:szCs w:val="28"/>
        </w:rPr>
        <w:t>В</w:t>
      </w:r>
      <w:proofErr w:type="gramEnd"/>
      <w:r w:rsidRPr="007F37B5">
        <w:rPr>
          <w:sz w:val="28"/>
          <w:szCs w:val="28"/>
        </w:rPr>
        <w:t xml:space="preserve"> </w:t>
      </w:r>
      <w:proofErr w:type="spellStart"/>
      <w:r w:rsidRPr="007F37B5">
        <w:rPr>
          <w:sz w:val="28"/>
          <w:szCs w:val="28"/>
        </w:rPr>
        <w:t>в</w:t>
      </w:r>
      <w:proofErr w:type="spellEnd"/>
      <w:r w:rsidRPr="007F37B5">
        <w:rPr>
          <w:sz w:val="28"/>
          <w:szCs w:val="28"/>
        </w:rPr>
        <w:t xml:space="preserve"> качестве оперативно-ремонтного персонала (группа по </w:t>
      </w:r>
      <w:r w:rsidRPr="001F1CAE">
        <w:rPr>
          <w:sz w:val="28"/>
          <w:szCs w:val="28"/>
        </w:rPr>
        <w:t>электробезопасности не ниже 3 группы);</w:t>
      </w:r>
      <w:r w:rsidRPr="001F1CAE">
        <w:rPr>
          <w:rFonts w:eastAsia="TimesNewRomanPSMT"/>
          <w:sz w:val="28"/>
          <w:szCs w:val="28"/>
          <w:lang w:eastAsia="en-US"/>
        </w:rPr>
        <w:t xml:space="preserve"> </w:t>
      </w:r>
    </w:p>
    <w:p w:rsidR="00730D11" w:rsidRPr="007F37B5" w:rsidRDefault="00730D11" w:rsidP="001641D3">
      <w:pPr>
        <w:autoSpaceDE w:val="0"/>
        <w:autoSpaceDN w:val="0"/>
        <w:adjustRightInd w:val="0"/>
        <w:ind w:firstLine="284"/>
        <w:jc w:val="both"/>
        <w:rPr>
          <w:sz w:val="28"/>
          <w:szCs w:val="28"/>
        </w:rPr>
      </w:pPr>
      <w:r w:rsidRPr="001F1CAE">
        <w:rPr>
          <w:sz w:val="28"/>
          <w:szCs w:val="28"/>
        </w:rPr>
        <w:t xml:space="preserve">- удостоверения о прохождении </w:t>
      </w:r>
      <w:r w:rsidR="001F1CAE" w:rsidRPr="001F1CAE">
        <w:rPr>
          <w:sz w:val="28"/>
          <w:szCs w:val="28"/>
        </w:rPr>
        <w:t>обучения (</w:t>
      </w:r>
      <w:r w:rsidRPr="001F1CAE">
        <w:rPr>
          <w:sz w:val="28"/>
          <w:szCs w:val="28"/>
        </w:rPr>
        <w:t>курсов повышения квалификации/аттестации</w:t>
      </w:r>
      <w:r w:rsidR="001F1CAE" w:rsidRPr="001F1CAE">
        <w:rPr>
          <w:sz w:val="28"/>
          <w:szCs w:val="28"/>
        </w:rPr>
        <w:t>)</w:t>
      </w:r>
      <w:r w:rsidRPr="001F1CAE">
        <w:rPr>
          <w:sz w:val="28"/>
          <w:szCs w:val="28"/>
        </w:rPr>
        <w:t xml:space="preserve"> по выполнению работ по техническому обслуживанию автоматических систем пожарной сигнализации, систем оповещения и управления эвакуации людей, выданные не ранее чем за 3 (три) года до дня </w:t>
      </w:r>
      <w:r w:rsidR="001F1CAE" w:rsidRPr="001F1CAE">
        <w:rPr>
          <w:sz w:val="28"/>
          <w:szCs w:val="28"/>
        </w:rPr>
        <w:t>до дня публикации извещения о проведении закупки</w:t>
      </w:r>
      <w:r w:rsidRPr="001F1CAE">
        <w:rPr>
          <w:sz w:val="28"/>
          <w:szCs w:val="28"/>
        </w:rPr>
        <w:t>;</w:t>
      </w:r>
    </w:p>
    <w:p w:rsidR="005A65D7" w:rsidRDefault="005E6DC3" w:rsidP="005A65D7">
      <w:pPr>
        <w:autoSpaceDE w:val="0"/>
        <w:autoSpaceDN w:val="0"/>
        <w:adjustRightInd w:val="0"/>
        <w:jc w:val="both"/>
        <w:rPr>
          <w:sz w:val="28"/>
          <w:szCs w:val="28"/>
        </w:rPr>
      </w:pPr>
      <w:r w:rsidRPr="0073262F">
        <w:rPr>
          <w:color w:val="000000"/>
          <w:sz w:val="28"/>
          <w:szCs w:val="28"/>
        </w:rPr>
        <w:t>11</w:t>
      </w:r>
      <w:r w:rsidR="00B95394" w:rsidRPr="0073262F">
        <w:rPr>
          <w:color w:val="000000"/>
          <w:sz w:val="28"/>
          <w:szCs w:val="28"/>
        </w:rPr>
        <w:t xml:space="preserve">) </w:t>
      </w:r>
      <w:r w:rsidR="00533F72" w:rsidRPr="0073262F">
        <w:rPr>
          <w:color w:val="000000"/>
          <w:sz w:val="28"/>
          <w:szCs w:val="28"/>
        </w:rPr>
        <w:t xml:space="preserve">Копия </w:t>
      </w:r>
      <w:r w:rsidR="00B86AF9">
        <w:rPr>
          <w:color w:val="000000"/>
          <w:sz w:val="28"/>
          <w:szCs w:val="28"/>
        </w:rPr>
        <w:t xml:space="preserve">действующей </w:t>
      </w:r>
      <w:r w:rsidR="00533F72" w:rsidRPr="0073262F">
        <w:rPr>
          <w:color w:val="000000"/>
          <w:sz w:val="28"/>
          <w:szCs w:val="28"/>
        </w:rPr>
        <w:t>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w:t>
      </w:r>
      <w:r w:rsidR="0073262F" w:rsidRPr="0073262F">
        <w:rPr>
          <w:color w:val="000000"/>
          <w:sz w:val="28"/>
          <w:szCs w:val="28"/>
        </w:rPr>
        <w:t xml:space="preserve">, </w:t>
      </w:r>
      <w:r w:rsidR="0073262F" w:rsidRPr="0073262F">
        <w:rPr>
          <w:sz w:val="28"/>
          <w:szCs w:val="28"/>
        </w:rPr>
        <w:t xml:space="preserve">на осуществление </w:t>
      </w:r>
      <w:r w:rsidR="0073262F" w:rsidRPr="0073262F">
        <w:rPr>
          <w:bCs/>
          <w:sz w:val="28"/>
          <w:szCs w:val="28"/>
        </w:rPr>
        <w:t>деятельности по монтажу, техническому обслуживанию и ремонту средств обеспечения пожарной безопасности зданий и сооружений</w:t>
      </w:r>
      <w:r w:rsidR="005A65D7">
        <w:rPr>
          <w:bCs/>
          <w:sz w:val="28"/>
          <w:szCs w:val="28"/>
        </w:rPr>
        <w:t xml:space="preserve">, </w:t>
      </w:r>
      <w:proofErr w:type="gramStart"/>
      <w:r w:rsidR="00D52A9E">
        <w:rPr>
          <w:sz w:val="28"/>
          <w:szCs w:val="28"/>
        </w:rPr>
        <w:t>на</w:t>
      </w:r>
      <w:proofErr w:type="gramEnd"/>
      <w:r w:rsidR="005A65D7">
        <w:rPr>
          <w:sz w:val="28"/>
          <w:szCs w:val="28"/>
        </w:rPr>
        <w:t>:</w:t>
      </w:r>
    </w:p>
    <w:p w:rsidR="005A65D7" w:rsidRDefault="005A65D7" w:rsidP="001A0E99">
      <w:pPr>
        <w:autoSpaceDE w:val="0"/>
        <w:spacing w:line="276" w:lineRule="auto"/>
        <w:jc w:val="both"/>
        <w:rPr>
          <w:color w:val="000000"/>
          <w:sz w:val="28"/>
          <w:szCs w:val="28"/>
        </w:rPr>
      </w:pPr>
      <w:r w:rsidRPr="006C10B5">
        <w:rPr>
          <w:sz w:val="28"/>
          <w:szCs w:val="28"/>
        </w:rPr>
        <w:t xml:space="preserve">а) </w:t>
      </w:r>
      <w:r w:rsidRPr="006C10B5">
        <w:rPr>
          <w:color w:val="000000"/>
          <w:sz w:val="28"/>
          <w:szCs w:val="28"/>
        </w:rPr>
        <w:t>монтаж, техническое обслуживание и ремонт систем пожаротушения и их элементов, включая диспетчеризацию и проведение пусконаладочных работ;</w:t>
      </w:r>
    </w:p>
    <w:p w:rsidR="001641D3" w:rsidRPr="006C10B5" w:rsidRDefault="001641D3" w:rsidP="001A0E99">
      <w:pPr>
        <w:autoSpaceDE w:val="0"/>
        <w:spacing w:line="276" w:lineRule="auto"/>
        <w:jc w:val="both"/>
        <w:rPr>
          <w:color w:val="000000"/>
          <w:sz w:val="28"/>
          <w:szCs w:val="28"/>
        </w:rPr>
      </w:pPr>
    </w:p>
    <w:p w:rsidR="005A65D7" w:rsidRPr="006C10B5" w:rsidRDefault="005A65D7" w:rsidP="001A0E99">
      <w:pPr>
        <w:shd w:val="clear" w:color="auto" w:fill="FFFFFF"/>
        <w:spacing w:line="290" w:lineRule="atLeast"/>
        <w:jc w:val="both"/>
        <w:rPr>
          <w:color w:val="000000"/>
          <w:sz w:val="28"/>
          <w:szCs w:val="28"/>
        </w:rPr>
      </w:pPr>
      <w:r w:rsidRPr="006C10B5">
        <w:rPr>
          <w:color w:val="000000"/>
          <w:sz w:val="28"/>
          <w:szCs w:val="28"/>
        </w:rPr>
        <w:lastRenderedPageBreak/>
        <w:t>б)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5A65D7" w:rsidRPr="006C10B5" w:rsidRDefault="005A65D7" w:rsidP="001A0E99">
      <w:pPr>
        <w:shd w:val="clear" w:color="auto" w:fill="FFFFFF"/>
        <w:spacing w:line="290" w:lineRule="atLeast"/>
        <w:jc w:val="both"/>
        <w:rPr>
          <w:color w:val="000000"/>
          <w:sz w:val="28"/>
          <w:szCs w:val="28"/>
        </w:rPr>
      </w:pPr>
      <w:r w:rsidRPr="006C10B5">
        <w:rPr>
          <w:color w:val="000000"/>
          <w:sz w:val="28"/>
          <w:szCs w:val="28"/>
          <w:shd w:val="clear" w:color="auto" w:fill="FFFFFF"/>
        </w:rPr>
        <w:t xml:space="preserve">в) монтаж, техническое обслуживание и ремонт систем (элементов систем) </w:t>
      </w:r>
      <w:proofErr w:type="spellStart"/>
      <w:r w:rsidRPr="006C10B5">
        <w:rPr>
          <w:color w:val="000000"/>
          <w:sz w:val="28"/>
          <w:szCs w:val="28"/>
          <w:shd w:val="clear" w:color="auto" w:fill="FFFFFF"/>
        </w:rPr>
        <w:t>дымоудаления</w:t>
      </w:r>
      <w:proofErr w:type="spellEnd"/>
      <w:r w:rsidRPr="006C10B5">
        <w:rPr>
          <w:color w:val="000000"/>
          <w:sz w:val="28"/>
          <w:szCs w:val="28"/>
          <w:shd w:val="clear" w:color="auto" w:fill="FFFFFF"/>
        </w:rPr>
        <w:t xml:space="preserve"> и </w:t>
      </w:r>
      <w:proofErr w:type="spellStart"/>
      <w:r w:rsidRPr="006C10B5">
        <w:rPr>
          <w:color w:val="000000"/>
          <w:sz w:val="28"/>
          <w:szCs w:val="28"/>
          <w:shd w:val="clear" w:color="auto" w:fill="FFFFFF"/>
        </w:rPr>
        <w:t>противодымной</w:t>
      </w:r>
      <w:proofErr w:type="spellEnd"/>
      <w:r w:rsidRPr="006C10B5">
        <w:rPr>
          <w:color w:val="000000"/>
          <w:sz w:val="28"/>
          <w:szCs w:val="28"/>
          <w:shd w:val="clear" w:color="auto" w:fill="FFFFFF"/>
        </w:rPr>
        <w:t xml:space="preserve"> вентиляции, включая диспетчеризацию и проведение пусконаладочных работ;</w:t>
      </w:r>
    </w:p>
    <w:p w:rsidR="00533F72" w:rsidRDefault="005A65D7" w:rsidP="005A65D7">
      <w:pPr>
        <w:pStyle w:val="a5"/>
        <w:ind w:firstLine="0"/>
        <w:rPr>
          <w:color w:val="000000"/>
          <w:sz w:val="28"/>
          <w:szCs w:val="28"/>
        </w:rPr>
      </w:pPr>
      <w:r w:rsidRPr="006C10B5">
        <w:rPr>
          <w:color w:val="000000"/>
          <w:sz w:val="28"/>
          <w:szCs w:val="28"/>
        </w:rPr>
        <w:t>г)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00533F72" w:rsidRPr="0073262F">
        <w:rPr>
          <w:color w:val="000000"/>
          <w:sz w:val="28"/>
          <w:szCs w:val="28"/>
        </w:rPr>
        <w:t>.</w:t>
      </w:r>
    </w:p>
    <w:p w:rsidR="00245397" w:rsidRDefault="00245397" w:rsidP="00CF78FA">
      <w:pPr>
        <w:pStyle w:val="a5"/>
        <w:ind w:firstLine="0"/>
        <w:rPr>
          <w:color w:val="000000"/>
          <w:sz w:val="28"/>
          <w:szCs w:val="28"/>
        </w:rPr>
      </w:pPr>
      <w:r>
        <w:rPr>
          <w:color w:val="000000"/>
          <w:sz w:val="28"/>
          <w:szCs w:val="28"/>
        </w:rPr>
        <w:t>12) Копия действующего с</w:t>
      </w:r>
      <w:r w:rsidRPr="005A2E83">
        <w:rPr>
          <w:color w:val="000000"/>
          <w:sz w:val="28"/>
          <w:szCs w:val="28"/>
        </w:rPr>
        <w:t>видетельств</w:t>
      </w:r>
      <w:r>
        <w:rPr>
          <w:color w:val="000000"/>
          <w:sz w:val="28"/>
          <w:szCs w:val="28"/>
        </w:rPr>
        <w:t>а</w:t>
      </w:r>
      <w:r w:rsidRPr="005A2E83">
        <w:rPr>
          <w:color w:val="000000"/>
          <w:sz w:val="28"/>
          <w:szCs w:val="28"/>
        </w:rPr>
        <w:t xml:space="preserve"> о допуске к работам, которые оказывают влияние на безопасность объектов капитального строительства (</w:t>
      </w:r>
      <w:proofErr w:type="spellStart"/>
      <w:r w:rsidRPr="005A2E83">
        <w:rPr>
          <w:color w:val="000000"/>
          <w:sz w:val="28"/>
          <w:szCs w:val="28"/>
        </w:rPr>
        <w:t>п.п</w:t>
      </w:r>
      <w:proofErr w:type="spellEnd"/>
      <w:r w:rsidRPr="005A2E83">
        <w:rPr>
          <w:color w:val="000000"/>
          <w:sz w:val="28"/>
          <w:szCs w:val="28"/>
        </w:rPr>
        <w:t xml:space="preserve">. 24.5, 24.9, 24.29  по Перечню видов работ), выданное саморегулируемой организацией в соответствии с приказом </w:t>
      </w:r>
      <w:proofErr w:type="spellStart"/>
      <w:r w:rsidRPr="005A2E83">
        <w:rPr>
          <w:color w:val="000000"/>
          <w:sz w:val="28"/>
          <w:szCs w:val="28"/>
        </w:rPr>
        <w:t>Минрегиона</w:t>
      </w:r>
      <w:proofErr w:type="spellEnd"/>
      <w:r w:rsidRPr="005A2E83">
        <w:rPr>
          <w:color w:val="000000"/>
          <w:sz w:val="28"/>
          <w:szCs w:val="28"/>
        </w:rPr>
        <w:t xml:space="preserve"> России от 30.12.2009 №</w:t>
      </w:r>
      <w:r>
        <w:rPr>
          <w:color w:val="000000"/>
          <w:sz w:val="28"/>
          <w:szCs w:val="28"/>
        </w:rPr>
        <w:t> </w:t>
      </w:r>
      <w:r w:rsidRPr="005A2E83">
        <w:rPr>
          <w:color w:val="000000"/>
          <w:sz w:val="28"/>
          <w:szCs w:val="28"/>
        </w:rPr>
        <w:t>624</w:t>
      </w:r>
      <w:r>
        <w:rPr>
          <w:color w:val="000000"/>
          <w:sz w:val="28"/>
          <w:szCs w:val="28"/>
        </w:rPr>
        <w:t>.</w:t>
      </w:r>
    </w:p>
    <w:p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DF1D2D" w:rsidRPr="00DF1D2D">
        <w:rPr>
          <w:sz w:val="28"/>
          <w:szCs w:val="28"/>
        </w:rPr>
        <w:t xml:space="preserve"> 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t>1) 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 Наименование и адрес Заказчика;</w:t>
      </w:r>
    </w:p>
    <w:p w:rsidR="00184A81" w:rsidRDefault="00184A81" w:rsidP="00DF1D2D">
      <w:pPr>
        <w:jc w:val="both"/>
        <w:rPr>
          <w:sz w:val="28"/>
          <w:szCs w:val="28"/>
        </w:rPr>
      </w:pPr>
      <w:r>
        <w:rPr>
          <w:sz w:val="28"/>
          <w:szCs w:val="28"/>
        </w:rPr>
        <w:t>3) Наименование Организатора;</w:t>
      </w:r>
    </w:p>
    <w:p w:rsidR="00DF1D2D" w:rsidRPr="00233994" w:rsidRDefault="00184A81" w:rsidP="00DF1D2D">
      <w:pPr>
        <w:jc w:val="both"/>
      </w:pPr>
      <w:r>
        <w:rPr>
          <w:sz w:val="28"/>
          <w:szCs w:val="28"/>
        </w:rPr>
        <w:t>4) Наименование и почтовый адрес участника</w:t>
      </w:r>
      <w:r w:rsidR="00DF1D2D">
        <w:rPr>
          <w:sz w:val="28"/>
          <w:szCs w:val="28"/>
        </w:rPr>
        <w:t>.</w:t>
      </w:r>
    </w:p>
    <w:p w:rsidR="00C74D7B" w:rsidRPr="00FD2327" w:rsidRDefault="0090476E" w:rsidP="00C74D7B">
      <w:pPr>
        <w:pStyle w:val="a5"/>
        <w:ind w:firstLine="0"/>
        <w:rPr>
          <w:sz w:val="28"/>
          <w:szCs w:val="28"/>
        </w:rPr>
      </w:pPr>
      <w:r>
        <w:rPr>
          <w:b/>
          <w:sz w:val="28"/>
          <w:szCs w:val="28"/>
        </w:rPr>
        <w:t>12</w:t>
      </w:r>
      <w:r w:rsidR="006F776C" w:rsidRPr="002F48D4">
        <w:rPr>
          <w:b/>
          <w:sz w:val="28"/>
          <w:szCs w:val="28"/>
        </w:rPr>
        <w:t xml:space="preserve">. 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sidRPr="00FD2327">
        <w:rPr>
          <w:sz w:val="28"/>
          <w:szCs w:val="28"/>
        </w:rPr>
        <w:t>Даты начала и окончания приема предложений: с «</w:t>
      </w:r>
      <w:r w:rsidR="0021628A">
        <w:rPr>
          <w:sz w:val="28"/>
          <w:szCs w:val="28"/>
        </w:rPr>
        <w:t>25</w:t>
      </w:r>
      <w:r w:rsidR="00C74D7B" w:rsidRPr="00FD2327">
        <w:rPr>
          <w:sz w:val="28"/>
          <w:szCs w:val="28"/>
        </w:rPr>
        <w:t>»</w:t>
      </w:r>
      <w:r w:rsidR="00253FE2" w:rsidRPr="00FD2327">
        <w:rPr>
          <w:sz w:val="28"/>
          <w:szCs w:val="28"/>
        </w:rPr>
        <w:t xml:space="preserve"> </w:t>
      </w:r>
      <w:r w:rsidR="009F6B52" w:rsidRPr="00FD2327">
        <w:rPr>
          <w:sz w:val="28"/>
          <w:szCs w:val="28"/>
        </w:rPr>
        <w:t>декабря</w:t>
      </w:r>
      <w:r w:rsidR="00253FE2" w:rsidRPr="00FD2327">
        <w:rPr>
          <w:sz w:val="28"/>
          <w:szCs w:val="28"/>
        </w:rPr>
        <w:t xml:space="preserve"> </w:t>
      </w:r>
      <w:r w:rsidR="00C74D7B" w:rsidRPr="00FD2327">
        <w:rPr>
          <w:sz w:val="28"/>
          <w:szCs w:val="28"/>
        </w:rPr>
        <w:t>2017 г. до 10-00 час «</w:t>
      </w:r>
      <w:r w:rsidR="0021628A">
        <w:rPr>
          <w:sz w:val="28"/>
          <w:szCs w:val="28"/>
        </w:rPr>
        <w:t>10</w:t>
      </w:r>
      <w:r w:rsidR="00C74D7B" w:rsidRPr="00FD2327">
        <w:rPr>
          <w:sz w:val="28"/>
          <w:szCs w:val="28"/>
        </w:rPr>
        <w:t>»</w:t>
      </w:r>
      <w:r w:rsidR="00012493" w:rsidRPr="00FD2327">
        <w:rPr>
          <w:sz w:val="28"/>
          <w:szCs w:val="28"/>
        </w:rPr>
        <w:t xml:space="preserve"> </w:t>
      </w:r>
      <w:r w:rsidR="00E87FEC" w:rsidRPr="00FD2327">
        <w:rPr>
          <w:sz w:val="28"/>
          <w:szCs w:val="28"/>
        </w:rPr>
        <w:t>января</w:t>
      </w:r>
      <w:r w:rsidR="00012493" w:rsidRPr="00FD2327">
        <w:rPr>
          <w:sz w:val="28"/>
          <w:szCs w:val="28"/>
        </w:rPr>
        <w:t xml:space="preserve"> </w:t>
      </w:r>
      <w:r w:rsidR="00C74D7B" w:rsidRPr="00FD2327">
        <w:rPr>
          <w:sz w:val="28"/>
          <w:szCs w:val="28"/>
        </w:rPr>
        <w:t>201</w:t>
      </w:r>
      <w:r w:rsidR="00E87FEC" w:rsidRPr="00FD2327">
        <w:rPr>
          <w:sz w:val="28"/>
          <w:szCs w:val="28"/>
        </w:rPr>
        <w:t>8</w:t>
      </w:r>
      <w:r w:rsidR="00C74D7B" w:rsidRPr="00FD2327">
        <w:rPr>
          <w:sz w:val="28"/>
          <w:szCs w:val="28"/>
        </w:rPr>
        <w:t xml:space="preserve"> г.</w:t>
      </w:r>
    </w:p>
    <w:p w:rsidR="00F0763D" w:rsidRDefault="00F0763D" w:rsidP="00DF1D2D">
      <w:pPr>
        <w:pStyle w:val="a5"/>
        <w:ind w:firstLine="0"/>
        <w:rPr>
          <w:sz w:val="28"/>
          <w:szCs w:val="28"/>
        </w:rPr>
      </w:pPr>
      <w:r w:rsidRPr="00FD2327">
        <w:rPr>
          <w:sz w:val="28"/>
          <w:szCs w:val="28"/>
        </w:rPr>
        <w:t>Предложения</w:t>
      </w:r>
      <w:r w:rsidR="007A5955" w:rsidRPr="00FD2327">
        <w:rPr>
          <w:sz w:val="28"/>
          <w:szCs w:val="28"/>
        </w:rPr>
        <w:t xml:space="preserve"> </w:t>
      </w:r>
      <w:r w:rsidR="00E94CBC" w:rsidRPr="00FD2327">
        <w:rPr>
          <w:sz w:val="28"/>
          <w:szCs w:val="28"/>
        </w:rPr>
        <w:t>принимаются Организатором в рабочие дни с 9-30</w:t>
      </w:r>
      <w:r w:rsidR="00730BC9" w:rsidRPr="00FD2327">
        <w:rPr>
          <w:sz w:val="28"/>
          <w:szCs w:val="28"/>
        </w:rPr>
        <w:t xml:space="preserve"> час</w:t>
      </w:r>
      <w:r w:rsidR="000B46EC" w:rsidRPr="00FD2327">
        <w:rPr>
          <w:sz w:val="28"/>
          <w:szCs w:val="28"/>
        </w:rPr>
        <w:t xml:space="preserve"> до 17-00 час</w:t>
      </w:r>
      <w:r w:rsidR="00E94CBC" w:rsidRPr="00FD2327">
        <w:rPr>
          <w:sz w:val="28"/>
          <w:szCs w:val="28"/>
        </w:rPr>
        <w:t xml:space="preserve"> (перерыв с 13-00 час до 14-00 час)</w:t>
      </w:r>
      <w:r w:rsidR="00C74D7B" w:rsidRPr="00FD2327">
        <w:rPr>
          <w:sz w:val="28"/>
          <w:szCs w:val="28"/>
        </w:rPr>
        <w:t>, в день окончания приема заявок «</w:t>
      </w:r>
      <w:r w:rsidR="0021628A">
        <w:rPr>
          <w:sz w:val="28"/>
          <w:szCs w:val="28"/>
        </w:rPr>
        <w:t>10</w:t>
      </w:r>
      <w:r w:rsidR="00C74D7B" w:rsidRPr="00FD2327">
        <w:rPr>
          <w:sz w:val="28"/>
          <w:szCs w:val="28"/>
        </w:rPr>
        <w:t>»</w:t>
      </w:r>
      <w:r w:rsidR="00FD2327">
        <w:rPr>
          <w:sz w:val="28"/>
          <w:szCs w:val="28"/>
        </w:rPr>
        <w:t> </w:t>
      </w:r>
      <w:r w:rsidR="000720F5" w:rsidRPr="00FD2327">
        <w:rPr>
          <w:sz w:val="28"/>
          <w:szCs w:val="28"/>
        </w:rPr>
        <w:t>января</w:t>
      </w:r>
      <w:r w:rsidR="00012493" w:rsidRPr="00FD2327">
        <w:rPr>
          <w:sz w:val="28"/>
          <w:szCs w:val="28"/>
        </w:rPr>
        <w:t xml:space="preserve"> </w:t>
      </w:r>
      <w:r w:rsidR="00C74D7B" w:rsidRPr="00FD2327">
        <w:rPr>
          <w:sz w:val="28"/>
          <w:szCs w:val="28"/>
        </w:rPr>
        <w:t>201</w:t>
      </w:r>
      <w:r w:rsidR="000720F5" w:rsidRPr="00FD2327">
        <w:rPr>
          <w:sz w:val="28"/>
          <w:szCs w:val="28"/>
        </w:rPr>
        <w:t>8</w:t>
      </w:r>
      <w:r w:rsidR="00C74D7B" w:rsidRPr="00FD2327">
        <w:rPr>
          <w:sz w:val="28"/>
          <w:szCs w:val="28"/>
        </w:rPr>
        <w:t xml:space="preserve"> г. заявки принимаются до 10-00 час,</w:t>
      </w:r>
      <w:r w:rsidR="00E94CBC" w:rsidRPr="00FD2327">
        <w:rPr>
          <w:sz w:val="28"/>
          <w:szCs w:val="28"/>
        </w:rPr>
        <w:t xml:space="preserve"> по адресу: 125047, г. Москва,</w:t>
      </w:r>
      <w:r w:rsidR="00E94CBC">
        <w:rPr>
          <w:sz w:val="28"/>
          <w:szCs w:val="28"/>
        </w:rPr>
        <w:t xml:space="preserve"> ул. 2-я </w:t>
      </w:r>
      <w:proofErr w:type="gramStart"/>
      <w:r w:rsidR="00E94CBC">
        <w:rPr>
          <w:sz w:val="28"/>
          <w:szCs w:val="28"/>
        </w:rPr>
        <w:t>Тверская-Ямская</w:t>
      </w:r>
      <w:proofErr w:type="gramEnd"/>
      <w:r w:rsidR="00E94CBC">
        <w:rPr>
          <w:sz w:val="28"/>
          <w:szCs w:val="28"/>
        </w:rPr>
        <w:t>,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5"/>
        <w:ind w:firstLine="0"/>
        <w:rPr>
          <w:sz w:val="28"/>
          <w:szCs w:val="28"/>
        </w:rPr>
      </w:pPr>
      <w:r>
        <w:rPr>
          <w:sz w:val="28"/>
          <w:szCs w:val="28"/>
        </w:rPr>
        <w:t xml:space="preserve">Контактное лицо: </w:t>
      </w:r>
      <w:r w:rsidR="009F6B52" w:rsidRPr="009F6B52">
        <w:rPr>
          <w:sz w:val="28"/>
          <w:szCs w:val="28"/>
        </w:rPr>
        <w:t>Горлова Светлана Анатольевна</w:t>
      </w:r>
      <w:r w:rsidR="00865EA1" w:rsidRPr="009F6B52">
        <w:rPr>
          <w:sz w:val="28"/>
          <w:szCs w:val="28"/>
        </w:rPr>
        <w:t>, тел. (499) 791-26-5</w:t>
      </w:r>
      <w:r w:rsidR="009F6B52" w:rsidRPr="009F6B52">
        <w:rPr>
          <w:sz w:val="28"/>
          <w:szCs w:val="28"/>
        </w:rPr>
        <w:t>4</w:t>
      </w:r>
      <w:r w:rsidR="00865EA1" w:rsidRPr="009F6B52">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 xml:space="preserve">.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 xml:space="preserve">. 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 xml:space="preserve">.2. Изменение предложения могут быть оформлены в виде изменений отдельных документов (положений) предложения (или в виде полностью </w:t>
      </w:r>
      <w:r w:rsidR="00865EA1">
        <w:rPr>
          <w:sz w:val="28"/>
          <w:szCs w:val="28"/>
        </w:rPr>
        <w:lastRenderedPageBreak/>
        <w:t>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 xml:space="preserve">.3. 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 xml:space="preserve">. 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 xml:space="preserve">. 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.2.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.3.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 xml:space="preserve">. </w:t>
      </w:r>
      <w:r w:rsidR="00243062">
        <w:rPr>
          <w:b/>
          <w:bCs/>
          <w:sz w:val="28"/>
          <w:szCs w:val="28"/>
        </w:rPr>
        <w:t xml:space="preserve">Место и дата </w:t>
      </w:r>
      <w:r w:rsidR="00201A57" w:rsidRPr="00201A57">
        <w:rPr>
          <w:b/>
          <w:bCs/>
          <w:sz w:val="28"/>
          <w:szCs w:val="28"/>
        </w:rPr>
        <w:t xml:space="preserve">рассмотрения </w:t>
      </w:r>
      <w:r w:rsidR="00F44C55">
        <w:rPr>
          <w:b/>
          <w:bCs/>
          <w:sz w:val="28"/>
          <w:szCs w:val="28"/>
        </w:rPr>
        <w:t xml:space="preserve">и оценки </w:t>
      </w:r>
      <w:bookmarkStart w:id="1" w:name="_GoBack"/>
      <w:bookmarkEnd w:id="1"/>
      <w:r w:rsidR="007A664B">
        <w:rPr>
          <w:b/>
          <w:bCs/>
          <w:sz w:val="28"/>
          <w:szCs w:val="28"/>
        </w:rPr>
        <w:t>предложений</w:t>
      </w:r>
      <w:r w:rsidR="00243062">
        <w:rPr>
          <w:b/>
          <w:bCs/>
          <w:sz w:val="28"/>
          <w:szCs w:val="28"/>
        </w:rPr>
        <w:t xml:space="preserve"> и подведения итогов запроса </w:t>
      </w:r>
      <w:r w:rsidR="007A664B" w:rsidRPr="00DB2112">
        <w:rPr>
          <w:b/>
          <w:bCs/>
          <w:sz w:val="28"/>
          <w:szCs w:val="28"/>
        </w:rPr>
        <w:t>предложений</w:t>
      </w:r>
      <w:r w:rsidR="00201A57" w:rsidRPr="00DB2112">
        <w:rPr>
          <w:b/>
          <w:bCs/>
          <w:sz w:val="28"/>
          <w:szCs w:val="28"/>
        </w:rPr>
        <w:t xml:space="preserve">: </w:t>
      </w:r>
      <w:r w:rsidR="00243062" w:rsidRPr="00DB2112">
        <w:rPr>
          <w:bCs/>
          <w:sz w:val="28"/>
          <w:szCs w:val="28"/>
        </w:rPr>
        <w:t>по адресу Заказчика</w:t>
      </w:r>
      <w:r w:rsidR="00584F9E" w:rsidRPr="00DB2112">
        <w:rPr>
          <w:bCs/>
          <w:sz w:val="28"/>
          <w:szCs w:val="28"/>
        </w:rPr>
        <w:t xml:space="preserve"> </w:t>
      </w:r>
      <w:r w:rsidR="00201A57" w:rsidRPr="00DB2112">
        <w:rPr>
          <w:sz w:val="28"/>
          <w:szCs w:val="28"/>
        </w:rPr>
        <w:t>«</w:t>
      </w:r>
      <w:r w:rsidR="0021628A">
        <w:rPr>
          <w:sz w:val="28"/>
          <w:szCs w:val="28"/>
        </w:rPr>
        <w:t>11</w:t>
      </w:r>
      <w:r w:rsidR="00201A57" w:rsidRPr="00DB2112">
        <w:rPr>
          <w:sz w:val="28"/>
          <w:szCs w:val="28"/>
        </w:rPr>
        <w:t>»</w:t>
      </w:r>
      <w:r w:rsidR="00CA7495" w:rsidRPr="00DB2112">
        <w:rPr>
          <w:sz w:val="28"/>
          <w:szCs w:val="28"/>
        </w:rPr>
        <w:t xml:space="preserve"> я</w:t>
      </w:r>
      <w:r w:rsidR="00FA152D" w:rsidRPr="00DB2112">
        <w:rPr>
          <w:sz w:val="28"/>
          <w:szCs w:val="28"/>
        </w:rPr>
        <w:t>нваря</w:t>
      </w:r>
      <w:r w:rsidR="00CA7495" w:rsidRPr="00DB2112">
        <w:rPr>
          <w:sz w:val="28"/>
          <w:szCs w:val="28"/>
        </w:rPr>
        <w:t xml:space="preserve"> </w:t>
      </w:r>
      <w:r w:rsidR="00135649" w:rsidRPr="00DB2112">
        <w:rPr>
          <w:sz w:val="28"/>
          <w:szCs w:val="28"/>
        </w:rPr>
        <w:t>201</w:t>
      </w:r>
      <w:r w:rsidR="00FA152D" w:rsidRPr="00DB2112">
        <w:rPr>
          <w:sz w:val="28"/>
          <w:szCs w:val="28"/>
        </w:rPr>
        <w:t>8</w:t>
      </w:r>
      <w:r w:rsidR="00201A57" w:rsidRPr="00DB2112">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 xml:space="preserve">. 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lastRenderedPageBreak/>
        <w:t>16</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 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 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 xml:space="preserve">.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w:t>
      </w:r>
      <w:r w:rsidR="00A86A0D" w:rsidRPr="00C20C75">
        <w:rPr>
          <w:color w:val="000000"/>
          <w:sz w:val="28"/>
          <w:szCs w:val="28"/>
        </w:rPr>
        <w:lastRenderedPageBreak/>
        <w:t>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 xml:space="preserve">.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73262F">
        <w:rPr>
          <w:sz w:val="28"/>
          <w:szCs w:val="28"/>
        </w:rPr>
        <w:t>16</w:t>
      </w:r>
      <w:r w:rsidR="00E7107D" w:rsidRPr="0073262F">
        <w:rPr>
          <w:sz w:val="28"/>
          <w:szCs w:val="28"/>
        </w:rPr>
        <w:t>.5.1.</w:t>
      </w:r>
      <w:r w:rsidR="00AC3DA0" w:rsidRPr="0073262F">
        <w:rPr>
          <w:sz w:val="28"/>
          <w:szCs w:val="28"/>
        </w:rPr>
        <w:t>Критерии оценки заявок</w:t>
      </w:r>
    </w:p>
    <w:p w:rsidR="00495852" w:rsidRPr="0073262F" w:rsidRDefault="00F55242" w:rsidP="00B82FB3">
      <w:pPr>
        <w:autoSpaceDE w:val="0"/>
        <w:autoSpaceDN w:val="0"/>
        <w:adjustRightInd w:val="0"/>
        <w:jc w:val="both"/>
        <w:rPr>
          <w:sz w:val="28"/>
          <w:szCs w:val="28"/>
        </w:rPr>
      </w:pPr>
      <w:r w:rsidRPr="0073262F">
        <w:rPr>
          <w:sz w:val="28"/>
          <w:szCs w:val="28"/>
        </w:rPr>
        <w:t>- </w:t>
      </w:r>
      <w:r w:rsidR="00B82FB3" w:rsidRPr="0073262F">
        <w:rPr>
          <w:sz w:val="28"/>
          <w:szCs w:val="28"/>
        </w:rPr>
        <w:t>цена Договора</w:t>
      </w:r>
      <w:r w:rsidR="00FC7924" w:rsidRPr="0073262F">
        <w:rPr>
          <w:sz w:val="28"/>
          <w:szCs w:val="28"/>
        </w:rPr>
        <w:t xml:space="preserve"> </w:t>
      </w:r>
      <w:r w:rsidR="00495852" w:rsidRPr="0073262F">
        <w:rPr>
          <w:sz w:val="28"/>
          <w:szCs w:val="28"/>
        </w:rPr>
        <w:t>–</w:t>
      </w:r>
      <w:r w:rsidR="00FC7924" w:rsidRPr="0073262F">
        <w:rPr>
          <w:sz w:val="28"/>
          <w:szCs w:val="28"/>
        </w:rPr>
        <w:t xml:space="preserve"> </w:t>
      </w:r>
      <w:r w:rsidR="00750170" w:rsidRPr="0073262F">
        <w:rPr>
          <w:sz w:val="28"/>
          <w:szCs w:val="28"/>
        </w:rPr>
        <w:t>20</w:t>
      </w:r>
      <w:r w:rsidR="00D05E58" w:rsidRPr="0073262F">
        <w:rPr>
          <w:sz w:val="28"/>
          <w:szCs w:val="28"/>
        </w:rPr>
        <w:t>%</w:t>
      </w:r>
      <w:r w:rsidR="00DE766B" w:rsidRPr="0073262F">
        <w:rPr>
          <w:sz w:val="28"/>
          <w:szCs w:val="28"/>
        </w:rPr>
        <w:t xml:space="preserve"> (коэффициент значимости 0,</w:t>
      </w:r>
      <w:r w:rsidR="00750170" w:rsidRPr="0073262F">
        <w:rPr>
          <w:sz w:val="28"/>
          <w:szCs w:val="28"/>
        </w:rPr>
        <w:t>2</w:t>
      </w:r>
      <w:r w:rsidR="00DE766B" w:rsidRPr="0073262F">
        <w:rPr>
          <w:sz w:val="28"/>
          <w:szCs w:val="28"/>
        </w:rPr>
        <w:t>)</w:t>
      </w:r>
      <w:r w:rsidRPr="0073262F">
        <w:rPr>
          <w:sz w:val="28"/>
          <w:szCs w:val="28"/>
        </w:rPr>
        <w:t>;</w:t>
      </w:r>
    </w:p>
    <w:p w:rsidR="00750170" w:rsidRPr="0073262F" w:rsidRDefault="00750170" w:rsidP="00750170">
      <w:pPr>
        <w:autoSpaceDE w:val="0"/>
        <w:autoSpaceDN w:val="0"/>
        <w:adjustRightInd w:val="0"/>
        <w:jc w:val="both"/>
        <w:rPr>
          <w:sz w:val="28"/>
          <w:szCs w:val="28"/>
        </w:rPr>
      </w:pPr>
      <w:r w:rsidRPr="0073262F">
        <w:rPr>
          <w:sz w:val="28"/>
          <w:szCs w:val="28"/>
        </w:rPr>
        <w:t>- качество технического предложения участника</w:t>
      </w:r>
      <w:r w:rsidR="00C92E47">
        <w:rPr>
          <w:sz w:val="28"/>
          <w:szCs w:val="28"/>
        </w:rPr>
        <w:t xml:space="preserve"> </w:t>
      </w:r>
      <w:r w:rsidRPr="0073262F">
        <w:rPr>
          <w:sz w:val="28"/>
          <w:szCs w:val="28"/>
        </w:rPr>
        <w:t xml:space="preserve">– </w:t>
      </w:r>
      <w:r w:rsidR="005155DE">
        <w:rPr>
          <w:sz w:val="28"/>
          <w:szCs w:val="28"/>
        </w:rPr>
        <w:t>4</w:t>
      </w:r>
      <w:r w:rsidRPr="0073262F">
        <w:rPr>
          <w:sz w:val="28"/>
          <w:szCs w:val="28"/>
        </w:rPr>
        <w:t xml:space="preserve">0 </w:t>
      </w:r>
      <w:r w:rsidR="005155DE">
        <w:rPr>
          <w:sz w:val="28"/>
          <w:szCs w:val="28"/>
        </w:rPr>
        <w:t>4</w:t>
      </w:r>
      <w:r w:rsidRPr="0073262F">
        <w:rPr>
          <w:sz w:val="28"/>
          <w:szCs w:val="28"/>
        </w:rPr>
        <w:t>0% (коэффициент значимости 0,</w:t>
      </w:r>
      <w:r w:rsidR="005155DE">
        <w:rPr>
          <w:sz w:val="28"/>
          <w:szCs w:val="28"/>
        </w:rPr>
        <w:t>4</w:t>
      </w:r>
      <w:r w:rsidRPr="0073262F">
        <w:rPr>
          <w:sz w:val="28"/>
          <w:szCs w:val="28"/>
        </w:rPr>
        <w:t>);</w:t>
      </w:r>
    </w:p>
    <w:p w:rsidR="00FB0A71" w:rsidRDefault="00F55242" w:rsidP="00B82FB3">
      <w:pPr>
        <w:autoSpaceDE w:val="0"/>
        <w:autoSpaceDN w:val="0"/>
        <w:adjustRightInd w:val="0"/>
        <w:jc w:val="both"/>
        <w:rPr>
          <w:sz w:val="28"/>
          <w:szCs w:val="28"/>
        </w:rPr>
      </w:pPr>
      <w:r w:rsidRPr="0073262F">
        <w:rPr>
          <w:sz w:val="28"/>
          <w:szCs w:val="28"/>
        </w:rPr>
        <w:t>-</w:t>
      </w:r>
      <w:r w:rsidR="00E7107D" w:rsidRPr="0073262F">
        <w:rPr>
          <w:sz w:val="28"/>
          <w:szCs w:val="28"/>
        </w:rPr>
        <w:t> </w:t>
      </w:r>
      <w:r w:rsidR="00D8135C" w:rsidRPr="0073262F">
        <w:rPr>
          <w:color w:val="000000"/>
          <w:sz w:val="28"/>
          <w:szCs w:val="28"/>
        </w:rPr>
        <w:t>квалификация участника закупки и его</w:t>
      </w:r>
      <w:r w:rsidR="00750170" w:rsidRPr="0073262F">
        <w:rPr>
          <w:color w:val="000000"/>
          <w:sz w:val="28"/>
          <w:szCs w:val="28"/>
        </w:rPr>
        <w:t xml:space="preserve"> персонала</w:t>
      </w:r>
      <w:r w:rsidR="009E07A2">
        <w:rPr>
          <w:color w:val="000000"/>
          <w:sz w:val="28"/>
          <w:szCs w:val="28"/>
        </w:rPr>
        <w:t xml:space="preserve"> </w:t>
      </w:r>
      <w:r w:rsidR="00435245" w:rsidRPr="0073262F">
        <w:rPr>
          <w:sz w:val="28"/>
          <w:szCs w:val="28"/>
        </w:rPr>
        <w:t xml:space="preserve">– </w:t>
      </w:r>
      <w:r w:rsidR="005155DE">
        <w:rPr>
          <w:sz w:val="28"/>
          <w:szCs w:val="28"/>
        </w:rPr>
        <w:t>2</w:t>
      </w:r>
      <w:r w:rsidR="00750170" w:rsidRPr="0073262F">
        <w:rPr>
          <w:sz w:val="28"/>
          <w:szCs w:val="28"/>
        </w:rPr>
        <w:t>0</w:t>
      </w:r>
      <w:r w:rsidR="00435245" w:rsidRPr="0073262F">
        <w:rPr>
          <w:sz w:val="28"/>
          <w:szCs w:val="28"/>
        </w:rPr>
        <w:t>% (коэффициент значимости 0,</w:t>
      </w:r>
      <w:r w:rsidR="005155DE">
        <w:rPr>
          <w:sz w:val="28"/>
          <w:szCs w:val="28"/>
        </w:rPr>
        <w:t>2</w:t>
      </w:r>
      <w:r w:rsidR="00435245" w:rsidRPr="0073262F">
        <w:rPr>
          <w:sz w:val="28"/>
          <w:szCs w:val="28"/>
        </w:rPr>
        <w:t>)</w:t>
      </w:r>
      <w:r w:rsidRPr="0073262F">
        <w:rPr>
          <w:sz w:val="28"/>
          <w:szCs w:val="28"/>
        </w:rPr>
        <w:t>;</w:t>
      </w:r>
    </w:p>
    <w:p w:rsidR="00B31D5C" w:rsidRPr="00B31D5C" w:rsidRDefault="00D93CD3" w:rsidP="00B31D5C">
      <w:pPr>
        <w:autoSpaceDE w:val="0"/>
        <w:autoSpaceDN w:val="0"/>
        <w:adjustRightInd w:val="0"/>
        <w:jc w:val="both"/>
        <w:rPr>
          <w:sz w:val="28"/>
          <w:szCs w:val="28"/>
        </w:rPr>
      </w:pPr>
      <w:r>
        <w:rPr>
          <w:sz w:val="28"/>
          <w:szCs w:val="28"/>
        </w:rPr>
        <w:t>- с</w:t>
      </w:r>
      <w:r w:rsidR="00FB0A71">
        <w:rPr>
          <w:sz w:val="28"/>
          <w:szCs w:val="28"/>
        </w:rPr>
        <w:t xml:space="preserve">роки </w:t>
      </w:r>
      <w:r w:rsidR="00B31D5C">
        <w:rPr>
          <w:sz w:val="28"/>
          <w:szCs w:val="28"/>
        </w:rPr>
        <w:t xml:space="preserve">(время) </w:t>
      </w:r>
      <w:r w:rsidR="00FB0A71">
        <w:rPr>
          <w:sz w:val="28"/>
          <w:szCs w:val="28"/>
        </w:rPr>
        <w:t xml:space="preserve">прибытия представителя участника на Объект </w:t>
      </w:r>
      <w:r w:rsidR="00B31D5C" w:rsidRPr="00B31D5C">
        <w:rPr>
          <w:sz w:val="28"/>
          <w:szCs w:val="28"/>
        </w:rPr>
        <w:t>с момента получения сообщения/заявки от Заказчика в случае возникновения необходимости</w:t>
      </w:r>
      <w:r>
        <w:rPr>
          <w:sz w:val="28"/>
          <w:szCs w:val="28"/>
        </w:rPr>
        <w:t xml:space="preserve"> </w:t>
      </w:r>
      <w:r w:rsidR="00B31D5C" w:rsidRPr="00B31D5C">
        <w:rPr>
          <w:bCs/>
          <w:sz w:val="28"/>
          <w:szCs w:val="28"/>
        </w:rPr>
        <w:t xml:space="preserve">– 20%, </w:t>
      </w:r>
      <w:r>
        <w:rPr>
          <w:bCs/>
          <w:sz w:val="28"/>
          <w:szCs w:val="28"/>
        </w:rPr>
        <w:t>(</w:t>
      </w:r>
      <w:r w:rsidR="00B31D5C" w:rsidRPr="00B31D5C">
        <w:rPr>
          <w:bCs/>
          <w:sz w:val="28"/>
          <w:szCs w:val="28"/>
        </w:rPr>
        <w:t>коэффициент значимости 0,2)</w:t>
      </w:r>
      <w:r w:rsidR="00B31D5C">
        <w:rPr>
          <w:bCs/>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AC3DA0" w:rsidRPr="008404B5">
        <w:rPr>
          <w:b/>
          <w:sz w:val="28"/>
          <w:szCs w:val="28"/>
        </w:rPr>
        <w:t xml:space="preserve">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750170">
        <w:rPr>
          <w:b/>
          <w:bCs/>
          <w:sz w:val="28"/>
          <w:szCs w:val="28"/>
        </w:rPr>
        <w:t>20</w:t>
      </w:r>
      <w:r w:rsidR="00AC3DA0" w:rsidRPr="008404B5">
        <w:rPr>
          <w:b/>
          <w:bCs/>
          <w:sz w:val="28"/>
          <w:szCs w:val="28"/>
        </w:rPr>
        <w:t>%</w:t>
      </w:r>
      <w:r w:rsidR="00611AF8" w:rsidRPr="008404B5">
        <w:rPr>
          <w:b/>
          <w:bCs/>
          <w:sz w:val="28"/>
          <w:szCs w:val="28"/>
        </w:rPr>
        <w:t>, коэффициент значимости 0,</w:t>
      </w:r>
      <w:r w:rsidR="00750170">
        <w:rPr>
          <w:b/>
          <w:bCs/>
          <w:sz w:val="28"/>
          <w:szCs w:val="28"/>
        </w:rPr>
        <w:t>2</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r w:rsidRPr="00416DEE">
        <w:rPr>
          <w:sz w:val="28"/>
          <w:szCs w:val="28"/>
          <w:vertAlign w:val="subscript"/>
          <w:lang w:val="en-US"/>
        </w:rPr>
        <w:t>i</w:t>
      </w:r>
      <w:proofErr w:type="spellEnd"/>
      <w:r w:rsidRPr="00416DEE">
        <w:rPr>
          <w:sz w:val="28"/>
          <w:szCs w:val="28"/>
        </w:rPr>
        <w:t>), определяется по формуле:</w:t>
      </w:r>
    </w:p>
    <w:p w:rsidR="00AC3DA0" w:rsidRPr="00416DEE"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AC3DA0" w:rsidRPr="00416DEE" w:rsidRDefault="00AC3DA0" w:rsidP="00AC3DA0">
      <w:pPr>
        <w:ind w:firstLine="567"/>
        <w:jc w:val="both"/>
        <w:rPr>
          <w:sz w:val="28"/>
          <w:szCs w:val="28"/>
        </w:rPr>
      </w:pPr>
      <w:r w:rsidRPr="00416DEE">
        <w:rPr>
          <w:sz w:val="28"/>
          <w:szCs w:val="28"/>
        </w:rPr>
        <w:lastRenderedPageBreak/>
        <w:t>где:</w:t>
      </w:r>
    </w:p>
    <w:p w:rsidR="00AC3DA0" w:rsidRPr="00416DEE" w:rsidRDefault="00AC3DA0" w:rsidP="00AC3DA0">
      <w:pPr>
        <w:ind w:firstLine="567"/>
        <w:jc w:val="both"/>
        <w:rPr>
          <w:sz w:val="28"/>
          <w:szCs w:val="28"/>
        </w:rPr>
      </w:pPr>
      <w:r w:rsidRPr="00416DEE">
        <w:rPr>
          <w:sz w:val="28"/>
          <w:szCs w:val="28"/>
        </w:rPr>
        <w:t>Ц</w:t>
      </w:r>
      <w:proofErr w:type="spellStart"/>
      <w:r w:rsidRPr="00416DEE">
        <w:rPr>
          <w:sz w:val="28"/>
          <w:szCs w:val="28"/>
          <w:vertAlign w:val="subscript"/>
          <w:lang w:val="en-US"/>
        </w:rPr>
        <w:t>i</w:t>
      </w:r>
      <w:proofErr w:type="spellEnd"/>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AC3DA0">
      <w:pPr>
        <w:ind w:firstLine="567"/>
        <w:jc w:val="both"/>
        <w:rPr>
          <w:sz w:val="28"/>
          <w:szCs w:val="28"/>
        </w:rPr>
      </w:pP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Pr="00416DEE"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416DEE">
        <w:rPr>
          <w:bCs/>
          <w:sz w:val="28"/>
          <w:szCs w:val="28"/>
          <w:vertAlign w:val="subscript"/>
          <w:lang w:val="en-US"/>
        </w:rPr>
        <w:t>i</w:t>
      </w:r>
      <w:proofErr w:type="spellEnd"/>
      <w:r w:rsidRPr="00416DEE">
        <w:rPr>
          <w:bCs/>
          <w:sz w:val="28"/>
          <w:szCs w:val="28"/>
        </w:rPr>
        <w:t xml:space="preserve"> на значимость критерия оценки (0,</w:t>
      </w:r>
      <w:r w:rsidR="00750170">
        <w:rPr>
          <w:bCs/>
          <w:sz w:val="28"/>
          <w:szCs w:val="28"/>
        </w:rPr>
        <w:t>2</w:t>
      </w:r>
      <w:r w:rsidRPr="00416DEE">
        <w:rPr>
          <w:bCs/>
          <w:sz w:val="28"/>
          <w:szCs w:val="28"/>
        </w:rPr>
        <w:t>)</w:t>
      </w:r>
    </w:p>
    <w:p w:rsidR="00AC3DA0" w:rsidRPr="00416DEE" w:rsidRDefault="00AC3DA0" w:rsidP="00AC3DA0">
      <w:pPr>
        <w:tabs>
          <w:tab w:val="left" w:pos="2700"/>
        </w:tabs>
        <w:ind w:firstLine="709"/>
        <w:jc w:val="both"/>
        <w:rPr>
          <w:bCs/>
          <w:sz w:val="28"/>
          <w:szCs w:val="28"/>
        </w:rPr>
      </w:pPr>
      <w:r w:rsidRPr="00416DEE">
        <w:rPr>
          <w:bCs/>
          <w:sz w:val="28"/>
          <w:szCs w:val="28"/>
        </w:rPr>
        <w:t>СКО</w:t>
      </w:r>
      <w:proofErr w:type="spellStart"/>
      <w:r w:rsidRPr="00416DEE">
        <w:rPr>
          <w:b/>
          <w:bCs/>
          <w:sz w:val="28"/>
          <w:szCs w:val="28"/>
          <w:vertAlign w:val="subscript"/>
          <w:lang w:val="en-US"/>
        </w:rPr>
        <w:t>i</w:t>
      </w:r>
      <w:proofErr w:type="spell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750170">
        <w:rPr>
          <w:bCs/>
          <w:sz w:val="28"/>
          <w:szCs w:val="28"/>
        </w:rPr>
        <w:t>2</w:t>
      </w:r>
    </w:p>
    <w:p w:rsidR="00AC3DA0" w:rsidRPr="00416DEE"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750170" w:rsidRDefault="00750170" w:rsidP="00750170">
      <w:pPr>
        <w:tabs>
          <w:tab w:val="left" w:pos="1200"/>
        </w:tabs>
        <w:jc w:val="both"/>
        <w:rPr>
          <w:b/>
          <w:bCs/>
          <w:sz w:val="28"/>
          <w:szCs w:val="28"/>
        </w:rPr>
      </w:pPr>
      <w:r w:rsidRPr="001A3E59">
        <w:rPr>
          <w:sz w:val="28"/>
          <w:szCs w:val="28"/>
        </w:rPr>
        <w:t>16.5.2.2</w:t>
      </w:r>
      <w:r w:rsidR="001A3E59" w:rsidRPr="001A3E59">
        <w:rPr>
          <w:sz w:val="28"/>
          <w:szCs w:val="28"/>
        </w:rPr>
        <w:t>.</w:t>
      </w:r>
      <w:r w:rsidRPr="001A3E59">
        <w:rPr>
          <w:b/>
          <w:sz w:val="28"/>
          <w:szCs w:val="28"/>
        </w:rPr>
        <w:t xml:space="preserve"> </w:t>
      </w:r>
      <w:r w:rsidRPr="00416DEE">
        <w:rPr>
          <w:b/>
          <w:sz w:val="28"/>
          <w:szCs w:val="28"/>
        </w:rPr>
        <w:t xml:space="preserve">Порядок оценки по критерию </w:t>
      </w:r>
      <w:r w:rsidRPr="00750170">
        <w:rPr>
          <w:b/>
          <w:sz w:val="28"/>
          <w:szCs w:val="28"/>
        </w:rPr>
        <w:t xml:space="preserve">«Качество технического предложения участника» </w:t>
      </w:r>
      <w:r w:rsidRPr="005E6DC3">
        <w:rPr>
          <w:b/>
          <w:bCs/>
          <w:sz w:val="28"/>
          <w:szCs w:val="28"/>
        </w:rPr>
        <w:t xml:space="preserve">(значимость критерия – </w:t>
      </w:r>
      <w:r w:rsidR="00C257A7">
        <w:rPr>
          <w:b/>
          <w:bCs/>
          <w:sz w:val="28"/>
          <w:szCs w:val="28"/>
        </w:rPr>
        <w:t>4</w:t>
      </w:r>
      <w:r w:rsidRPr="005E6DC3">
        <w:rPr>
          <w:b/>
          <w:bCs/>
          <w:sz w:val="28"/>
          <w:szCs w:val="28"/>
        </w:rPr>
        <w:t>0%, коэффициент значимости 0,</w:t>
      </w:r>
      <w:r w:rsidR="00C257A7">
        <w:rPr>
          <w:b/>
          <w:bCs/>
          <w:sz w:val="28"/>
          <w:szCs w:val="28"/>
        </w:rPr>
        <w:t>4</w:t>
      </w:r>
      <w:r w:rsidRPr="005E6DC3">
        <w:rPr>
          <w:b/>
          <w:bCs/>
          <w:sz w:val="28"/>
          <w:szCs w:val="28"/>
        </w:rPr>
        <w:t xml:space="preserve">) </w:t>
      </w:r>
    </w:p>
    <w:p w:rsidR="00750170" w:rsidRPr="00750170" w:rsidRDefault="00750170" w:rsidP="00750170">
      <w:pPr>
        <w:autoSpaceDE w:val="0"/>
        <w:autoSpaceDN w:val="0"/>
        <w:adjustRightInd w:val="0"/>
        <w:jc w:val="both"/>
        <w:rPr>
          <w:sz w:val="28"/>
          <w:szCs w:val="28"/>
        </w:rPr>
      </w:pPr>
      <w:r w:rsidRPr="00750170">
        <w:rPr>
          <w:sz w:val="28"/>
          <w:szCs w:val="28"/>
        </w:rPr>
        <w:t xml:space="preserve">Оцениваться будет качество технического предложения участника, полнота и соответствие предложения требованиям Технического задания и описание методики выполнения работ, характеристики используемых материалов и оборудования, состав и объем </w:t>
      </w:r>
      <w:r w:rsidR="00F41593">
        <w:rPr>
          <w:sz w:val="28"/>
          <w:szCs w:val="28"/>
        </w:rPr>
        <w:t>работ</w:t>
      </w:r>
      <w:r w:rsidRPr="00750170">
        <w:rPr>
          <w:sz w:val="28"/>
          <w:szCs w:val="28"/>
        </w:rPr>
        <w:t xml:space="preserve">, указанные участником в форме </w:t>
      </w:r>
      <w:r w:rsidR="0029670E">
        <w:rPr>
          <w:sz w:val="28"/>
          <w:szCs w:val="28"/>
        </w:rPr>
        <w:t xml:space="preserve">№ </w:t>
      </w:r>
      <w:r w:rsidR="00496BA5">
        <w:rPr>
          <w:sz w:val="28"/>
          <w:szCs w:val="28"/>
        </w:rPr>
        <w:t>2</w:t>
      </w:r>
      <w:r w:rsidRPr="00750170">
        <w:rPr>
          <w:sz w:val="28"/>
          <w:szCs w:val="28"/>
        </w:rPr>
        <w:t xml:space="preserve"> «Техническое предложение участника </w:t>
      </w:r>
      <w:r w:rsidR="00B86AF9">
        <w:rPr>
          <w:sz w:val="28"/>
          <w:szCs w:val="28"/>
        </w:rPr>
        <w:t>запроса предложений</w:t>
      </w:r>
      <w:r w:rsidRPr="00750170">
        <w:rPr>
          <w:sz w:val="28"/>
          <w:szCs w:val="28"/>
        </w:rPr>
        <w:t xml:space="preserve">». Участник также </w:t>
      </w:r>
      <w:r w:rsidRPr="00750170">
        <w:rPr>
          <w:sz w:val="28"/>
          <w:szCs w:val="28"/>
        </w:rPr>
        <w:lastRenderedPageBreak/>
        <w:t xml:space="preserve">может по собственному желанию приложить дополнительные сведения и материалы по качеству </w:t>
      </w:r>
      <w:r w:rsidR="00CF6016">
        <w:rPr>
          <w:sz w:val="28"/>
          <w:szCs w:val="28"/>
        </w:rPr>
        <w:t>выполнения работ</w:t>
      </w:r>
      <w:r w:rsidRPr="00750170">
        <w:rPr>
          <w:sz w:val="28"/>
          <w:szCs w:val="28"/>
        </w:rPr>
        <w:t>. Данные сведения будут учитываться при оценке заявок.</w:t>
      </w:r>
    </w:p>
    <w:p w:rsidR="002D4716" w:rsidRPr="007C3CA5" w:rsidRDefault="002D4716" w:rsidP="002D4716">
      <w:pPr>
        <w:jc w:val="both"/>
        <w:rPr>
          <w:sz w:val="28"/>
          <w:szCs w:val="28"/>
        </w:rPr>
      </w:pPr>
      <w:r w:rsidRPr="007C3CA5">
        <w:rPr>
          <w:sz w:val="28"/>
          <w:szCs w:val="28"/>
        </w:rPr>
        <w:t>При отсутствии информации заявка подлежит отклонению.</w:t>
      </w:r>
    </w:p>
    <w:p w:rsidR="00750170" w:rsidRPr="00750170" w:rsidRDefault="00750170" w:rsidP="00750170">
      <w:pPr>
        <w:autoSpaceDE w:val="0"/>
        <w:autoSpaceDN w:val="0"/>
        <w:adjustRightInd w:val="0"/>
        <w:jc w:val="both"/>
        <w:rPr>
          <w:sz w:val="28"/>
          <w:szCs w:val="28"/>
        </w:rPr>
      </w:pPr>
      <w:r w:rsidRPr="00750170">
        <w:rPr>
          <w:sz w:val="28"/>
          <w:szCs w:val="28"/>
        </w:rPr>
        <w:t xml:space="preserve">При предоставлении информации, дублирующей (идентичной) содержащейся в техническом задании и не содержащей собственных предложений, участник получает </w:t>
      </w:r>
      <w:r w:rsidR="00677082">
        <w:rPr>
          <w:sz w:val="28"/>
          <w:szCs w:val="28"/>
        </w:rPr>
        <w:t>0 (</w:t>
      </w:r>
      <w:r w:rsidRPr="00750170">
        <w:rPr>
          <w:sz w:val="28"/>
          <w:szCs w:val="28"/>
        </w:rPr>
        <w:t>ноль</w:t>
      </w:r>
      <w:r w:rsidR="00677082">
        <w:rPr>
          <w:sz w:val="28"/>
          <w:szCs w:val="28"/>
        </w:rPr>
        <w:t>)</w:t>
      </w:r>
      <w:r w:rsidRPr="00750170">
        <w:rPr>
          <w:sz w:val="28"/>
          <w:szCs w:val="28"/>
        </w:rPr>
        <w:t xml:space="preserve"> баллов по показателю.</w:t>
      </w:r>
    </w:p>
    <w:p w:rsidR="00750170" w:rsidRPr="00750170" w:rsidRDefault="00750170" w:rsidP="00750170">
      <w:pPr>
        <w:autoSpaceDE w:val="0"/>
        <w:autoSpaceDN w:val="0"/>
        <w:adjustRightInd w:val="0"/>
        <w:jc w:val="both"/>
        <w:rPr>
          <w:sz w:val="28"/>
          <w:szCs w:val="28"/>
        </w:rPr>
      </w:pPr>
      <w:r w:rsidRPr="00750170">
        <w:rPr>
          <w:sz w:val="28"/>
          <w:szCs w:val="28"/>
        </w:rPr>
        <w:t>Предложения получают балл, определенный экспертным путем, при сравнении предложений участников по данному показателю:</w:t>
      </w:r>
    </w:p>
    <w:p w:rsidR="00750170" w:rsidRPr="00750170" w:rsidRDefault="001A3E59" w:rsidP="00750170">
      <w:pPr>
        <w:autoSpaceDE w:val="0"/>
        <w:autoSpaceDN w:val="0"/>
        <w:adjustRightInd w:val="0"/>
        <w:jc w:val="both"/>
        <w:rPr>
          <w:sz w:val="28"/>
          <w:szCs w:val="28"/>
        </w:rPr>
      </w:pPr>
      <w:r>
        <w:rPr>
          <w:sz w:val="28"/>
          <w:szCs w:val="28"/>
        </w:rPr>
        <w:t>- </w:t>
      </w:r>
      <w:r w:rsidR="00750170" w:rsidRPr="00750170">
        <w:rPr>
          <w:sz w:val="28"/>
          <w:szCs w:val="28"/>
        </w:rPr>
        <w:t xml:space="preserve">представлено описание метода проведения работ с описанием применяемого инструмента, материалов на основании технического </w:t>
      </w:r>
      <w:r w:rsidR="004024ED">
        <w:rPr>
          <w:sz w:val="28"/>
          <w:szCs w:val="28"/>
        </w:rPr>
        <w:t>задания</w:t>
      </w:r>
      <w:r w:rsidR="00750170" w:rsidRPr="00750170">
        <w:rPr>
          <w:sz w:val="28"/>
          <w:szCs w:val="28"/>
        </w:rPr>
        <w:t xml:space="preserve">, подлежащих обслуживанию систем. Предоставлена методика устранения </w:t>
      </w:r>
      <w:r w:rsidR="00AB305E">
        <w:rPr>
          <w:sz w:val="28"/>
          <w:szCs w:val="28"/>
        </w:rPr>
        <w:t>дефектов, неисправностей, которые могут быть обнаружены на системах</w:t>
      </w:r>
      <w:r w:rsidR="007E7C7C">
        <w:rPr>
          <w:sz w:val="28"/>
          <w:szCs w:val="28"/>
        </w:rPr>
        <w:t xml:space="preserve">, подлежащих техническому обслуживанию, </w:t>
      </w:r>
      <w:r w:rsidR="007E7C7C" w:rsidRPr="00750170">
        <w:rPr>
          <w:sz w:val="28"/>
          <w:szCs w:val="28"/>
        </w:rPr>
        <w:t xml:space="preserve">методика устранения </w:t>
      </w:r>
      <w:r w:rsidR="00B63BCF">
        <w:rPr>
          <w:sz w:val="28"/>
          <w:szCs w:val="28"/>
        </w:rPr>
        <w:t>возникновения аварийной ситуации (задымление, возгорание, повреждение систем (полной или частичной потере работоспособности) в результате стихийных бедствий и техногенных аварий)</w:t>
      </w:r>
      <w:r w:rsidR="004201A0">
        <w:rPr>
          <w:sz w:val="28"/>
          <w:szCs w:val="28"/>
        </w:rPr>
        <w:t>; неустойчивой работы систем, периодически ложных срабатываний систем</w:t>
      </w:r>
      <w:r>
        <w:rPr>
          <w:sz w:val="28"/>
          <w:szCs w:val="28"/>
        </w:rPr>
        <w:t>,</w:t>
      </w:r>
      <w:r w:rsidR="00750170" w:rsidRPr="00750170">
        <w:rPr>
          <w:sz w:val="28"/>
          <w:szCs w:val="28"/>
        </w:rPr>
        <w:t xml:space="preserve"> подлежащих техническому обслуживанию – </w:t>
      </w:r>
      <w:r w:rsidR="004024ED">
        <w:rPr>
          <w:sz w:val="28"/>
          <w:szCs w:val="28"/>
        </w:rPr>
        <w:t xml:space="preserve">до </w:t>
      </w:r>
      <w:r w:rsidR="00750170" w:rsidRPr="00750170">
        <w:rPr>
          <w:sz w:val="28"/>
          <w:szCs w:val="28"/>
        </w:rPr>
        <w:t>50 баллов;</w:t>
      </w:r>
    </w:p>
    <w:p w:rsidR="00750170" w:rsidRDefault="001A3E59" w:rsidP="00750170">
      <w:pPr>
        <w:autoSpaceDE w:val="0"/>
        <w:autoSpaceDN w:val="0"/>
        <w:adjustRightInd w:val="0"/>
        <w:jc w:val="both"/>
        <w:rPr>
          <w:sz w:val="28"/>
          <w:szCs w:val="28"/>
        </w:rPr>
      </w:pPr>
      <w:proofErr w:type="gramStart"/>
      <w:r>
        <w:rPr>
          <w:sz w:val="28"/>
          <w:szCs w:val="28"/>
        </w:rPr>
        <w:t>- </w:t>
      </w:r>
      <w:r w:rsidR="00750170" w:rsidRPr="00750170">
        <w:rPr>
          <w:sz w:val="28"/>
          <w:szCs w:val="28"/>
        </w:rPr>
        <w:t xml:space="preserve">представлено максимально подробное описание метода </w:t>
      </w:r>
      <w:r w:rsidR="00F979AF">
        <w:rPr>
          <w:sz w:val="28"/>
          <w:szCs w:val="28"/>
        </w:rPr>
        <w:t>проведения работ, перечисленных в пункте 2 и 3 технического задания</w:t>
      </w:r>
      <w:r w:rsidR="000A37FC">
        <w:rPr>
          <w:sz w:val="28"/>
          <w:szCs w:val="28"/>
        </w:rPr>
        <w:t xml:space="preserve"> (</w:t>
      </w:r>
      <w:r w:rsidR="00F979AF">
        <w:rPr>
          <w:sz w:val="28"/>
          <w:szCs w:val="28"/>
        </w:rPr>
        <w:t xml:space="preserve">описание контроля технического состояния </w:t>
      </w:r>
      <w:r w:rsidR="000A37FC">
        <w:rPr>
          <w:sz w:val="28"/>
          <w:szCs w:val="28"/>
        </w:rPr>
        <w:t>с</w:t>
      </w:r>
      <w:r w:rsidR="00F979AF">
        <w:rPr>
          <w:sz w:val="28"/>
          <w:szCs w:val="28"/>
        </w:rPr>
        <w:t xml:space="preserve">истем; проверки соответствия электрических и иных параметров </w:t>
      </w:r>
      <w:r w:rsidR="000A37FC">
        <w:rPr>
          <w:sz w:val="28"/>
          <w:szCs w:val="28"/>
        </w:rPr>
        <w:t>с</w:t>
      </w:r>
      <w:r w:rsidR="00F979AF">
        <w:rPr>
          <w:sz w:val="28"/>
          <w:szCs w:val="28"/>
        </w:rPr>
        <w:t>истем требованиям технической документации; описание проведения ликвидации последствий аварийных ситуаций, воздействия на установки производственных</w:t>
      </w:r>
      <w:r w:rsidR="000A37FC">
        <w:rPr>
          <w:sz w:val="28"/>
          <w:szCs w:val="28"/>
        </w:rPr>
        <w:t xml:space="preserve"> систем и иных условий; описание методики выявления и устранения причин ложных срабатываний установок систем;</w:t>
      </w:r>
      <w:proofErr w:type="gramEnd"/>
      <w:r w:rsidR="000A37FC">
        <w:rPr>
          <w:sz w:val="28"/>
          <w:szCs w:val="28"/>
        </w:rPr>
        <w:t xml:space="preserve"> определение предельного технического состояния системы, при которых их дальнейшая эксплуатация становится невозможной или нецелесообразной, путем проведения технического освидетельствования; определение</w:t>
      </w:r>
      <w:r w:rsidR="00F979AF">
        <w:rPr>
          <w:sz w:val="28"/>
          <w:szCs w:val="28"/>
        </w:rPr>
        <w:t xml:space="preserve"> </w:t>
      </w:r>
      <w:r w:rsidR="000A37FC">
        <w:rPr>
          <w:sz w:val="28"/>
          <w:szCs w:val="28"/>
        </w:rPr>
        <w:t>ремонтопригодности и целесообразности ремонта отдельных элементов систем; разработка мероприятий по совершенствованию форм и методов технического обслуживания, предложения по совершенствованию, модернизации систем пожарной безопасности объектов заказчика)</w:t>
      </w:r>
      <w:r w:rsidR="007E7C7C">
        <w:rPr>
          <w:sz w:val="28"/>
          <w:szCs w:val="28"/>
        </w:rPr>
        <w:t xml:space="preserve">; </w:t>
      </w:r>
      <w:proofErr w:type="gramStart"/>
      <w:r w:rsidR="007E7C7C">
        <w:rPr>
          <w:sz w:val="28"/>
          <w:szCs w:val="28"/>
        </w:rPr>
        <w:t>п</w:t>
      </w:r>
      <w:r w:rsidR="004024ED" w:rsidRPr="00750170">
        <w:rPr>
          <w:sz w:val="28"/>
          <w:szCs w:val="28"/>
        </w:rPr>
        <w:t xml:space="preserve">редоставлена методика устранения </w:t>
      </w:r>
      <w:r w:rsidR="004024ED">
        <w:rPr>
          <w:sz w:val="28"/>
          <w:szCs w:val="28"/>
        </w:rPr>
        <w:t>возникновения аварийной ситуации (задымление, возгорание, повреждение систем (полной или частичной потере работоспособности) в результате стихийных бедствий и техногенных аварий); неустойчивой работы систем, периодически ложных срабатываний систем</w:t>
      </w:r>
      <w:r w:rsidR="00750170" w:rsidRPr="00750170">
        <w:rPr>
          <w:sz w:val="28"/>
          <w:szCs w:val="28"/>
        </w:rPr>
        <w:t xml:space="preserve"> с описанием применяемого при проведении работ инструмента, материалов на основании технического </w:t>
      </w:r>
      <w:r w:rsidR="004024ED">
        <w:rPr>
          <w:sz w:val="28"/>
          <w:szCs w:val="28"/>
        </w:rPr>
        <w:t>задания</w:t>
      </w:r>
      <w:r w:rsidR="007E7C7C">
        <w:rPr>
          <w:sz w:val="28"/>
          <w:szCs w:val="28"/>
        </w:rPr>
        <w:t>; п</w:t>
      </w:r>
      <w:r w:rsidR="00750170" w:rsidRPr="00750170">
        <w:rPr>
          <w:sz w:val="28"/>
          <w:szCs w:val="28"/>
        </w:rPr>
        <w:t>редставлено максимально подробное описание методики устранения дефектов (неисправностей), которые могут быть обнаружены на системах</w:t>
      </w:r>
      <w:r>
        <w:rPr>
          <w:sz w:val="28"/>
          <w:szCs w:val="28"/>
        </w:rPr>
        <w:t>,</w:t>
      </w:r>
      <w:r w:rsidR="00750170" w:rsidRPr="00750170">
        <w:rPr>
          <w:sz w:val="28"/>
          <w:szCs w:val="28"/>
        </w:rPr>
        <w:t xml:space="preserve"> подлежащих техническому обслуживанию</w:t>
      </w:r>
      <w:r w:rsidR="007E7C7C">
        <w:rPr>
          <w:sz w:val="28"/>
          <w:szCs w:val="28"/>
        </w:rPr>
        <w:t>;</w:t>
      </w:r>
      <w:proofErr w:type="gramEnd"/>
      <w:r w:rsidR="00750170" w:rsidRPr="00750170">
        <w:rPr>
          <w:sz w:val="28"/>
          <w:szCs w:val="28"/>
        </w:rPr>
        <w:t xml:space="preserve"> </w:t>
      </w:r>
      <w:r w:rsidR="007E7C7C">
        <w:rPr>
          <w:sz w:val="28"/>
          <w:szCs w:val="28"/>
        </w:rPr>
        <w:t>п</w:t>
      </w:r>
      <w:r w:rsidR="00F979AF">
        <w:rPr>
          <w:sz w:val="28"/>
          <w:szCs w:val="28"/>
        </w:rPr>
        <w:t>редставлен перечень сертифицированного</w:t>
      </w:r>
      <w:r w:rsidR="005155DE">
        <w:rPr>
          <w:sz w:val="28"/>
          <w:szCs w:val="28"/>
        </w:rPr>
        <w:t>, поверенного</w:t>
      </w:r>
      <w:r w:rsidR="00F979AF">
        <w:rPr>
          <w:sz w:val="28"/>
          <w:szCs w:val="28"/>
        </w:rPr>
        <w:t xml:space="preserve"> оборудования, инструментов, контрольно-измерительных приборов, лестниц-</w:t>
      </w:r>
      <w:r w:rsidR="005155DE">
        <w:rPr>
          <w:sz w:val="28"/>
          <w:szCs w:val="28"/>
        </w:rPr>
        <w:t xml:space="preserve">стремянок, подъемных механизмов </w:t>
      </w:r>
      <w:r w:rsidR="00750170" w:rsidRPr="00750170">
        <w:rPr>
          <w:sz w:val="28"/>
          <w:szCs w:val="28"/>
        </w:rPr>
        <w:t xml:space="preserve">– </w:t>
      </w:r>
      <w:r w:rsidR="004024ED">
        <w:rPr>
          <w:sz w:val="28"/>
          <w:szCs w:val="28"/>
        </w:rPr>
        <w:t xml:space="preserve">до </w:t>
      </w:r>
      <w:r w:rsidR="00750170" w:rsidRPr="00750170">
        <w:rPr>
          <w:sz w:val="28"/>
          <w:szCs w:val="28"/>
        </w:rPr>
        <w:t>100 баллов.</w:t>
      </w:r>
    </w:p>
    <w:p w:rsidR="00C257A7" w:rsidRDefault="00C257A7" w:rsidP="00750170">
      <w:pPr>
        <w:autoSpaceDE w:val="0"/>
        <w:autoSpaceDN w:val="0"/>
        <w:adjustRightInd w:val="0"/>
        <w:jc w:val="both"/>
        <w:rPr>
          <w:sz w:val="28"/>
          <w:szCs w:val="28"/>
        </w:rPr>
      </w:pPr>
    </w:p>
    <w:p w:rsidR="005155DE" w:rsidRPr="005155DE" w:rsidRDefault="005155DE" w:rsidP="005155DE">
      <w:pPr>
        <w:jc w:val="both"/>
        <w:rPr>
          <w:sz w:val="28"/>
          <w:szCs w:val="28"/>
        </w:rPr>
      </w:pPr>
      <w:r w:rsidRPr="005155DE">
        <w:rPr>
          <w:sz w:val="28"/>
          <w:szCs w:val="28"/>
        </w:rPr>
        <w:lastRenderedPageBreak/>
        <w:t>В случае если несколько предложений участников конкурса выгодны для Заказчика в одинаковой степени, такие заявки по данному подкритерию могут получить одинаковый балл.</w:t>
      </w:r>
    </w:p>
    <w:p w:rsidR="005155DE" w:rsidRPr="005155DE" w:rsidRDefault="005155DE" w:rsidP="005155DE">
      <w:pPr>
        <w:autoSpaceDE w:val="0"/>
        <w:autoSpaceDN w:val="0"/>
        <w:adjustRightInd w:val="0"/>
        <w:jc w:val="both"/>
        <w:rPr>
          <w:sz w:val="28"/>
          <w:szCs w:val="28"/>
        </w:rPr>
      </w:pPr>
      <w:r w:rsidRPr="005155DE">
        <w:rPr>
          <w:sz w:val="28"/>
          <w:szCs w:val="28"/>
        </w:rPr>
        <w:t xml:space="preserve">Рейтинг, присуждаемый заявке по данному критерию, определяется как среднее арифметическое оценок в баллах </w:t>
      </w:r>
      <w:proofErr w:type="gramStart"/>
      <w:r w:rsidRPr="005155DE">
        <w:rPr>
          <w:sz w:val="28"/>
          <w:szCs w:val="28"/>
        </w:rPr>
        <w:t>всех членов Единой комиссии, присуждаемых этой заявке по указанному критерию и далее умножается</w:t>
      </w:r>
      <w:proofErr w:type="gramEnd"/>
      <w:r w:rsidRPr="005155DE">
        <w:rPr>
          <w:sz w:val="28"/>
          <w:szCs w:val="28"/>
        </w:rPr>
        <w:t xml:space="preserve"> на коэффициент значимости критерия 0,4. Дробное значение рейтинга округляется до двух десятичных знаков после запятой по математическим правилам округления.</w:t>
      </w:r>
    </w:p>
    <w:p w:rsidR="00C257A7" w:rsidRDefault="00C257A7" w:rsidP="00750170">
      <w:pPr>
        <w:autoSpaceDE w:val="0"/>
        <w:autoSpaceDN w:val="0"/>
        <w:adjustRightInd w:val="0"/>
        <w:jc w:val="both"/>
        <w:rPr>
          <w:sz w:val="28"/>
          <w:szCs w:val="28"/>
        </w:rPr>
      </w:pPr>
    </w:p>
    <w:p w:rsidR="005E6DC3" w:rsidRDefault="0090476E" w:rsidP="005E6DC3">
      <w:pPr>
        <w:tabs>
          <w:tab w:val="left" w:pos="1200"/>
        </w:tabs>
        <w:jc w:val="both"/>
        <w:rPr>
          <w:b/>
          <w:bCs/>
          <w:sz w:val="28"/>
          <w:szCs w:val="28"/>
        </w:rPr>
      </w:pPr>
      <w:r w:rsidRPr="001A3E59">
        <w:rPr>
          <w:sz w:val="28"/>
          <w:szCs w:val="28"/>
        </w:rPr>
        <w:t>16</w:t>
      </w:r>
      <w:r w:rsidR="00240CED" w:rsidRPr="001A3E59">
        <w:rPr>
          <w:sz w:val="28"/>
          <w:szCs w:val="28"/>
        </w:rPr>
        <w:t>.5.2.</w:t>
      </w:r>
      <w:r w:rsidR="00750170" w:rsidRPr="001A3E59">
        <w:rPr>
          <w:sz w:val="28"/>
          <w:szCs w:val="28"/>
        </w:rPr>
        <w:t>3</w:t>
      </w:r>
      <w:r w:rsidR="001A3E59" w:rsidRPr="001A3E59">
        <w:rPr>
          <w:sz w:val="28"/>
          <w:szCs w:val="28"/>
        </w:rPr>
        <w:t>.</w:t>
      </w:r>
      <w:r w:rsidR="00152FC1" w:rsidRPr="00152FC1">
        <w:rPr>
          <w:b/>
          <w:sz w:val="28"/>
          <w:szCs w:val="28"/>
        </w:rPr>
        <w:t xml:space="preserve"> </w:t>
      </w:r>
      <w:r w:rsidR="00152FC1" w:rsidRPr="00416DEE">
        <w:rPr>
          <w:b/>
          <w:sz w:val="28"/>
          <w:szCs w:val="28"/>
        </w:rPr>
        <w:t xml:space="preserve">Порядок оценки по критерию </w:t>
      </w:r>
      <w:r w:rsidR="005E6DC3" w:rsidRPr="005E6DC3">
        <w:rPr>
          <w:b/>
          <w:bCs/>
          <w:sz w:val="28"/>
          <w:szCs w:val="28"/>
        </w:rPr>
        <w:t>«</w:t>
      </w:r>
      <w:r w:rsidR="00FC7924" w:rsidRPr="005E6DC3">
        <w:rPr>
          <w:b/>
          <w:color w:val="000000"/>
          <w:sz w:val="28"/>
          <w:szCs w:val="28"/>
        </w:rPr>
        <w:t xml:space="preserve">Квалификация </w:t>
      </w:r>
      <w:r w:rsidR="005E6DC3" w:rsidRPr="005E6DC3">
        <w:rPr>
          <w:b/>
          <w:color w:val="000000"/>
          <w:sz w:val="28"/>
          <w:szCs w:val="28"/>
        </w:rPr>
        <w:t>участника закупки и его</w:t>
      </w:r>
      <w:r w:rsidR="00750170">
        <w:rPr>
          <w:b/>
          <w:color w:val="000000"/>
          <w:sz w:val="28"/>
          <w:szCs w:val="28"/>
        </w:rPr>
        <w:t xml:space="preserve"> персонала</w:t>
      </w:r>
      <w:r w:rsidR="005E6DC3" w:rsidRPr="005E6DC3">
        <w:rPr>
          <w:b/>
          <w:color w:val="000000"/>
          <w:sz w:val="28"/>
          <w:szCs w:val="28"/>
        </w:rPr>
        <w:t xml:space="preserve">» </w:t>
      </w:r>
      <w:r w:rsidR="005E6DC3" w:rsidRPr="005E6DC3">
        <w:rPr>
          <w:b/>
          <w:bCs/>
          <w:sz w:val="28"/>
          <w:szCs w:val="28"/>
        </w:rPr>
        <w:t xml:space="preserve">(значимость критерия – </w:t>
      </w:r>
      <w:r w:rsidR="000267BD">
        <w:rPr>
          <w:b/>
          <w:bCs/>
          <w:sz w:val="28"/>
          <w:szCs w:val="28"/>
        </w:rPr>
        <w:t>2</w:t>
      </w:r>
      <w:r w:rsidR="00750170">
        <w:rPr>
          <w:b/>
          <w:bCs/>
          <w:sz w:val="28"/>
          <w:szCs w:val="28"/>
        </w:rPr>
        <w:t>0</w:t>
      </w:r>
      <w:r w:rsidR="005E6DC3" w:rsidRPr="005E6DC3">
        <w:rPr>
          <w:b/>
          <w:bCs/>
          <w:sz w:val="28"/>
          <w:szCs w:val="28"/>
        </w:rPr>
        <w:t>%, коэффициент значимости 0,</w:t>
      </w:r>
      <w:r w:rsidR="000267BD">
        <w:rPr>
          <w:b/>
          <w:bCs/>
          <w:sz w:val="28"/>
          <w:szCs w:val="28"/>
        </w:rPr>
        <w:t>2</w:t>
      </w:r>
      <w:r w:rsidR="005E6DC3" w:rsidRPr="005E6DC3">
        <w:rPr>
          <w:b/>
          <w:bCs/>
          <w:sz w:val="28"/>
          <w:szCs w:val="28"/>
        </w:rPr>
        <w:t xml:space="preserve">) </w:t>
      </w:r>
    </w:p>
    <w:p w:rsidR="005E6DC3" w:rsidRDefault="005E6DC3" w:rsidP="005E6DC3">
      <w:pPr>
        <w:tabs>
          <w:tab w:val="left" w:pos="1200"/>
        </w:tabs>
        <w:jc w:val="both"/>
        <w:rPr>
          <w:sz w:val="28"/>
          <w:szCs w:val="28"/>
        </w:rPr>
      </w:pPr>
      <w:r w:rsidRPr="007C3CA5">
        <w:rPr>
          <w:sz w:val="28"/>
          <w:szCs w:val="28"/>
        </w:rPr>
        <w:t>Для определения рейтинга заявки по критерию оценки «</w:t>
      </w:r>
      <w:r w:rsidR="00FC7924" w:rsidRPr="007C3CA5">
        <w:rPr>
          <w:sz w:val="28"/>
          <w:szCs w:val="28"/>
        </w:rPr>
        <w:t xml:space="preserve">Квалификация </w:t>
      </w:r>
      <w:r w:rsidRPr="007C3CA5">
        <w:rPr>
          <w:sz w:val="28"/>
          <w:szCs w:val="28"/>
        </w:rPr>
        <w:t>участник</w:t>
      </w:r>
      <w:r w:rsidR="007333D2">
        <w:rPr>
          <w:sz w:val="28"/>
          <w:szCs w:val="28"/>
        </w:rPr>
        <w:t>а</w:t>
      </w:r>
      <w:r w:rsidRPr="007C3CA5">
        <w:rPr>
          <w:sz w:val="28"/>
          <w:szCs w:val="28"/>
        </w:rPr>
        <w:t xml:space="preserve"> </w:t>
      </w:r>
      <w:r w:rsidR="00FC7924">
        <w:rPr>
          <w:sz w:val="28"/>
          <w:szCs w:val="28"/>
        </w:rPr>
        <w:t>за</w:t>
      </w:r>
      <w:r w:rsidR="007333D2">
        <w:rPr>
          <w:sz w:val="28"/>
          <w:szCs w:val="28"/>
        </w:rPr>
        <w:t>купки и его персонала</w:t>
      </w:r>
      <w:r w:rsidRPr="007C3CA5">
        <w:rPr>
          <w:sz w:val="28"/>
          <w:szCs w:val="28"/>
        </w:rPr>
        <w:t>» устанавливается перечень следующих показателей по данному критерию</w:t>
      </w:r>
      <w:r w:rsidR="00C37F03">
        <w:rPr>
          <w:sz w:val="28"/>
          <w:szCs w:val="28"/>
        </w:rPr>
        <w:t>:</w:t>
      </w:r>
    </w:p>
    <w:p w:rsidR="00512DD5" w:rsidRPr="007C3CA5" w:rsidRDefault="00512DD5" w:rsidP="005E6DC3">
      <w:pPr>
        <w:tabs>
          <w:tab w:val="left" w:pos="1200"/>
        </w:tabs>
        <w:jc w:val="both"/>
        <w:rPr>
          <w:b/>
          <w:bCs/>
          <w:sz w:val="28"/>
          <w:szCs w:val="28"/>
        </w:rPr>
      </w:pPr>
    </w:p>
    <w:tbl>
      <w:tblPr>
        <w:tblStyle w:val="a3"/>
        <w:tblW w:w="4874" w:type="pct"/>
        <w:tblLayout w:type="fixed"/>
        <w:tblLook w:val="04A0" w:firstRow="1" w:lastRow="0" w:firstColumn="1" w:lastColumn="0" w:noHBand="0" w:noVBand="1"/>
      </w:tblPr>
      <w:tblGrid>
        <w:gridCol w:w="535"/>
        <w:gridCol w:w="3410"/>
        <w:gridCol w:w="1556"/>
        <w:gridCol w:w="1843"/>
        <w:gridCol w:w="2263"/>
      </w:tblGrid>
      <w:tr w:rsidR="00081EB5" w:rsidRPr="0073262F" w:rsidTr="00E6269F">
        <w:trPr>
          <w:trHeight w:val="20"/>
        </w:trPr>
        <w:tc>
          <w:tcPr>
            <w:tcW w:w="278" w:type="pct"/>
          </w:tcPr>
          <w:p w:rsidR="00081EB5" w:rsidRPr="0073262F" w:rsidRDefault="00081EB5" w:rsidP="00533F72">
            <w:pPr>
              <w:jc w:val="center"/>
              <w:rPr>
                <w:b/>
                <w:sz w:val="22"/>
                <w:szCs w:val="22"/>
              </w:rPr>
            </w:pPr>
            <w:r w:rsidRPr="0073262F">
              <w:rPr>
                <w:b/>
                <w:sz w:val="22"/>
                <w:szCs w:val="22"/>
              </w:rPr>
              <w:t>№ п/п</w:t>
            </w:r>
          </w:p>
        </w:tc>
        <w:tc>
          <w:tcPr>
            <w:tcW w:w="1775" w:type="pct"/>
          </w:tcPr>
          <w:p w:rsidR="00081EB5" w:rsidRPr="0073262F" w:rsidRDefault="00081EB5" w:rsidP="00533F72">
            <w:pPr>
              <w:jc w:val="center"/>
              <w:rPr>
                <w:b/>
                <w:sz w:val="22"/>
                <w:szCs w:val="22"/>
              </w:rPr>
            </w:pPr>
            <w:r w:rsidRPr="0073262F">
              <w:rPr>
                <w:b/>
                <w:bCs/>
                <w:sz w:val="22"/>
                <w:szCs w:val="22"/>
                <w:lang w:eastAsia="ar-SA"/>
              </w:rPr>
              <w:t>Наименование показателя критерия оценки</w:t>
            </w:r>
          </w:p>
        </w:tc>
        <w:tc>
          <w:tcPr>
            <w:tcW w:w="810" w:type="pct"/>
          </w:tcPr>
          <w:p w:rsidR="00081EB5" w:rsidRPr="0073262F" w:rsidRDefault="00081EB5" w:rsidP="00533F72">
            <w:pPr>
              <w:jc w:val="center"/>
              <w:rPr>
                <w:b/>
                <w:sz w:val="22"/>
                <w:szCs w:val="22"/>
              </w:rPr>
            </w:pPr>
            <w:r w:rsidRPr="0073262F">
              <w:rPr>
                <w:b/>
                <w:sz w:val="22"/>
                <w:szCs w:val="22"/>
              </w:rPr>
              <w:t>Значение показателей</w:t>
            </w:r>
          </w:p>
        </w:tc>
        <w:tc>
          <w:tcPr>
            <w:tcW w:w="959" w:type="pct"/>
          </w:tcPr>
          <w:p w:rsidR="00081EB5" w:rsidRPr="0073262F" w:rsidRDefault="00081EB5" w:rsidP="00533F72">
            <w:pPr>
              <w:jc w:val="center"/>
              <w:rPr>
                <w:b/>
                <w:bCs/>
                <w:sz w:val="22"/>
                <w:szCs w:val="22"/>
                <w:lang w:eastAsia="ar-SA"/>
              </w:rPr>
            </w:pPr>
            <w:r w:rsidRPr="0073262F">
              <w:rPr>
                <w:b/>
                <w:sz w:val="22"/>
                <w:szCs w:val="22"/>
              </w:rPr>
              <w:t>Максимальный выставляемый балл</w:t>
            </w:r>
          </w:p>
        </w:tc>
        <w:tc>
          <w:tcPr>
            <w:tcW w:w="1178" w:type="pct"/>
          </w:tcPr>
          <w:p w:rsidR="00081EB5" w:rsidRPr="0073262F" w:rsidRDefault="00081EB5" w:rsidP="00533F72">
            <w:pPr>
              <w:jc w:val="center"/>
              <w:rPr>
                <w:b/>
                <w:sz w:val="22"/>
                <w:szCs w:val="22"/>
              </w:rPr>
            </w:pPr>
            <w:r w:rsidRPr="0073262F">
              <w:rPr>
                <w:b/>
                <w:bCs/>
                <w:sz w:val="22"/>
                <w:szCs w:val="22"/>
                <w:lang w:eastAsia="ar-SA"/>
              </w:rPr>
              <w:t>Примечание</w:t>
            </w:r>
          </w:p>
        </w:tc>
      </w:tr>
      <w:tr w:rsidR="00081EB5" w:rsidRPr="0073262F" w:rsidTr="00E6269F">
        <w:trPr>
          <w:trHeight w:val="20"/>
        </w:trPr>
        <w:tc>
          <w:tcPr>
            <w:tcW w:w="278" w:type="pct"/>
          </w:tcPr>
          <w:p w:rsidR="00081EB5" w:rsidRPr="0073262F" w:rsidRDefault="00081EB5" w:rsidP="00533F72">
            <w:pPr>
              <w:jc w:val="center"/>
              <w:rPr>
                <w:sz w:val="22"/>
                <w:szCs w:val="22"/>
              </w:rPr>
            </w:pPr>
            <w:r w:rsidRPr="0073262F">
              <w:rPr>
                <w:sz w:val="22"/>
                <w:szCs w:val="22"/>
              </w:rPr>
              <w:t>1</w:t>
            </w:r>
          </w:p>
        </w:tc>
        <w:tc>
          <w:tcPr>
            <w:tcW w:w="2585" w:type="pct"/>
            <w:gridSpan w:val="2"/>
          </w:tcPr>
          <w:p w:rsidR="00081EB5" w:rsidRPr="0073262F" w:rsidRDefault="00081EB5" w:rsidP="00F36350">
            <w:pPr>
              <w:rPr>
                <w:bCs/>
                <w:sz w:val="22"/>
                <w:szCs w:val="22"/>
                <w:lang w:eastAsia="ar-SA"/>
              </w:rPr>
            </w:pPr>
            <w:r w:rsidRPr="0073262F">
              <w:rPr>
                <w:b/>
                <w:color w:val="000000"/>
                <w:sz w:val="22"/>
                <w:szCs w:val="22"/>
              </w:rPr>
              <w:t>Квалификация уч</w:t>
            </w:r>
            <w:r w:rsidR="008F51F0" w:rsidRPr="0073262F">
              <w:rPr>
                <w:b/>
                <w:color w:val="000000"/>
                <w:sz w:val="22"/>
                <w:szCs w:val="22"/>
              </w:rPr>
              <w:t>астника закупки и его персонала</w:t>
            </w:r>
          </w:p>
        </w:tc>
        <w:tc>
          <w:tcPr>
            <w:tcW w:w="959" w:type="pct"/>
          </w:tcPr>
          <w:p w:rsidR="00081EB5" w:rsidRPr="0073262F" w:rsidRDefault="00081EB5" w:rsidP="00533F72">
            <w:pPr>
              <w:jc w:val="center"/>
              <w:rPr>
                <w:bCs/>
                <w:sz w:val="22"/>
                <w:szCs w:val="22"/>
                <w:lang w:eastAsia="ar-SA"/>
              </w:rPr>
            </w:pPr>
            <w:r w:rsidRPr="0073262F">
              <w:rPr>
                <w:bCs/>
                <w:sz w:val="22"/>
                <w:szCs w:val="22"/>
                <w:lang w:eastAsia="ar-SA"/>
              </w:rPr>
              <w:t>100</w:t>
            </w:r>
          </w:p>
        </w:tc>
        <w:tc>
          <w:tcPr>
            <w:tcW w:w="1178" w:type="pct"/>
          </w:tcPr>
          <w:p w:rsidR="00081EB5" w:rsidRPr="0073262F" w:rsidRDefault="00081EB5" w:rsidP="000267BD">
            <w:pPr>
              <w:rPr>
                <w:sz w:val="22"/>
                <w:szCs w:val="22"/>
              </w:rPr>
            </w:pPr>
            <w:r w:rsidRPr="0073262F">
              <w:rPr>
                <w:b/>
                <w:bCs/>
                <w:sz w:val="22"/>
                <w:szCs w:val="22"/>
                <w:lang w:eastAsia="ar-SA"/>
              </w:rPr>
              <w:t>Коэффициент значимости критерия оценки – 0,</w:t>
            </w:r>
            <w:r w:rsidR="000267BD">
              <w:rPr>
                <w:b/>
                <w:bCs/>
                <w:sz w:val="22"/>
                <w:szCs w:val="22"/>
                <w:lang w:eastAsia="ar-SA"/>
              </w:rPr>
              <w:t>4</w:t>
            </w:r>
          </w:p>
        </w:tc>
      </w:tr>
      <w:tr w:rsidR="00081EB5" w:rsidRPr="0073262F" w:rsidTr="00E6269F">
        <w:trPr>
          <w:trHeight w:val="920"/>
        </w:trPr>
        <w:tc>
          <w:tcPr>
            <w:tcW w:w="278" w:type="pct"/>
            <w:vMerge w:val="restart"/>
          </w:tcPr>
          <w:p w:rsidR="00081EB5" w:rsidRPr="0073262F" w:rsidRDefault="00081EB5" w:rsidP="00533F72">
            <w:pPr>
              <w:jc w:val="center"/>
              <w:rPr>
                <w:sz w:val="22"/>
                <w:szCs w:val="22"/>
              </w:rPr>
            </w:pPr>
            <w:r w:rsidRPr="0073262F">
              <w:rPr>
                <w:sz w:val="22"/>
                <w:szCs w:val="22"/>
              </w:rPr>
              <w:t>1.1</w:t>
            </w:r>
          </w:p>
        </w:tc>
        <w:tc>
          <w:tcPr>
            <w:tcW w:w="1775" w:type="pct"/>
            <w:vMerge w:val="restart"/>
          </w:tcPr>
          <w:p w:rsidR="00081EB5" w:rsidRPr="0073262F" w:rsidRDefault="00081EB5" w:rsidP="000267BD">
            <w:pPr>
              <w:rPr>
                <w:sz w:val="22"/>
                <w:szCs w:val="22"/>
              </w:rPr>
            </w:pPr>
            <w:r w:rsidRPr="0073262F">
              <w:rPr>
                <w:rFonts w:eastAsia="TimesNewRomanPSMT"/>
                <w:sz w:val="22"/>
                <w:szCs w:val="22"/>
                <w:lang w:eastAsia="en-US"/>
              </w:rPr>
              <w:t xml:space="preserve">Наличие в организации </w:t>
            </w:r>
            <w:r w:rsidR="00F979AF" w:rsidRPr="00F979AF">
              <w:rPr>
                <w:rFonts w:eastAsia="TimesNewRomanPSMT"/>
                <w:sz w:val="22"/>
                <w:szCs w:val="22"/>
                <w:u w:val="single"/>
                <w:lang w:eastAsia="en-US"/>
              </w:rPr>
              <w:t>штатных</w:t>
            </w:r>
            <w:r w:rsidR="00F979AF">
              <w:rPr>
                <w:rFonts w:eastAsia="TimesNewRomanPSMT"/>
                <w:sz w:val="22"/>
                <w:szCs w:val="22"/>
                <w:lang w:eastAsia="en-US"/>
              </w:rPr>
              <w:t xml:space="preserve"> </w:t>
            </w:r>
            <w:r w:rsidRPr="0073262F">
              <w:rPr>
                <w:sz w:val="22"/>
                <w:szCs w:val="22"/>
              </w:rPr>
              <w:t xml:space="preserve">работников с наличием удостоверений </w:t>
            </w:r>
            <w:r w:rsidR="00AF75B2">
              <w:rPr>
                <w:sz w:val="22"/>
                <w:szCs w:val="22"/>
              </w:rPr>
              <w:t>о допуске к работам в электроустановках напряжением до 100</w:t>
            </w:r>
            <w:r w:rsidR="007A62C4">
              <w:rPr>
                <w:sz w:val="22"/>
                <w:szCs w:val="22"/>
              </w:rPr>
              <w:t>0</w:t>
            </w:r>
            <w:proofErr w:type="gramStart"/>
            <w:r w:rsidR="00AF75B2">
              <w:rPr>
                <w:sz w:val="22"/>
                <w:szCs w:val="22"/>
              </w:rPr>
              <w:t xml:space="preserve"> В</w:t>
            </w:r>
            <w:proofErr w:type="gramEnd"/>
            <w:r w:rsidR="00AF75B2">
              <w:rPr>
                <w:sz w:val="22"/>
                <w:szCs w:val="22"/>
              </w:rPr>
              <w:t xml:space="preserve"> </w:t>
            </w:r>
            <w:proofErr w:type="spellStart"/>
            <w:r w:rsidR="00AF75B2">
              <w:rPr>
                <w:sz w:val="22"/>
                <w:szCs w:val="22"/>
              </w:rPr>
              <w:t>в</w:t>
            </w:r>
            <w:proofErr w:type="spellEnd"/>
            <w:r w:rsidR="00AF75B2">
              <w:rPr>
                <w:sz w:val="22"/>
                <w:szCs w:val="22"/>
              </w:rPr>
              <w:t xml:space="preserve"> качестве оперативно-ремонтного персонала (группа по электробезопасности не ниже </w:t>
            </w:r>
            <w:r w:rsidR="00AF75B2" w:rsidRPr="00AF75B2">
              <w:rPr>
                <w:sz w:val="22"/>
                <w:szCs w:val="22"/>
              </w:rPr>
              <w:t xml:space="preserve">3 </w:t>
            </w:r>
            <w:r w:rsidR="00AF75B2">
              <w:rPr>
                <w:sz w:val="22"/>
                <w:szCs w:val="22"/>
              </w:rPr>
              <w:t>группы</w:t>
            </w:r>
            <w:r w:rsidR="00AF75B2" w:rsidRPr="00AF75B2">
              <w:rPr>
                <w:sz w:val="22"/>
                <w:szCs w:val="22"/>
              </w:rPr>
              <w:t xml:space="preserve">) </w:t>
            </w:r>
          </w:p>
        </w:tc>
        <w:tc>
          <w:tcPr>
            <w:tcW w:w="810" w:type="pct"/>
          </w:tcPr>
          <w:p w:rsidR="00081EB5" w:rsidRPr="0073262F" w:rsidRDefault="00081EB5" w:rsidP="00533F72">
            <w:pPr>
              <w:jc w:val="center"/>
              <w:rPr>
                <w:sz w:val="22"/>
                <w:szCs w:val="22"/>
              </w:rPr>
            </w:pPr>
            <w:r w:rsidRPr="0073262F">
              <w:rPr>
                <w:rFonts w:eastAsia="TimesNewRomanPSMT"/>
                <w:sz w:val="22"/>
                <w:szCs w:val="22"/>
                <w:lang w:eastAsia="en-US"/>
              </w:rPr>
              <w:t>1</w:t>
            </w:r>
          </w:p>
        </w:tc>
        <w:tc>
          <w:tcPr>
            <w:tcW w:w="959" w:type="pct"/>
          </w:tcPr>
          <w:p w:rsidR="00081EB5" w:rsidRPr="0073262F" w:rsidRDefault="00081EB5" w:rsidP="00533F72">
            <w:pPr>
              <w:jc w:val="center"/>
              <w:rPr>
                <w:sz w:val="22"/>
                <w:szCs w:val="22"/>
              </w:rPr>
            </w:pPr>
            <w:r w:rsidRPr="0073262F">
              <w:rPr>
                <w:sz w:val="22"/>
                <w:szCs w:val="22"/>
              </w:rPr>
              <w:t>0 (является условием допуска)</w:t>
            </w:r>
          </w:p>
        </w:tc>
        <w:tc>
          <w:tcPr>
            <w:tcW w:w="1178" w:type="pct"/>
            <w:vMerge w:val="restart"/>
          </w:tcPr>
          <w:p w:rsidR="00081EB5" w:rsidRPr="0073262F" w:rsidRDefault="00081EB5" w:rsidP="00533F72">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3 и более штатных сотрудников. </w:t>
            </w:r>
          </w:p>
        </w:tc>
      </w:tr>
      <w:tr w:rsidR="00081EB5" w:rsidRPr="0073262F" w:rsidTr="00E6269F">
        <w:trPr>
          <w:trHeight w:val="524"/>
        </w:trPr>
        <w:tc>
          <w:tcPr>
            <w:tcW w:w="278" w:type="pct"/>
            <w:vMerge/>
          </w:tcPr>
          <w:p w:rsidR="00081EB5" w:rsidRPr="0073262F" w:rsidRDefault="00081EB5" w:rsidP="00533F72">
            <w:pPr>
              <w:jc w:val="center"/>
              <w:rPr>
                <w:sz w:val="22"/>
                <w:szCs w:val="22"/>
              </w:rPr>
            </w:pPr>
          </w:p>
        </w:tc>
        <w:tc>
          <w:tcPr>
            <w:tcW w:w="1775" w:type="pct"/>
            <w:vMerge/>
          </w:tcPr>
          <w:p w:rsidR="00081EB5" w:rsidRPr="0073262F" w:rsidRDefault="00081EB5" w:rsidP="00533F72">
            <w:pPr>
              <w:rPr>
                <w:rFonts w:eastAsia="TimesNewRomanPSMT"/>
                <w:sz w:val="22"/>
                <w:szCs w:val="22"/>
                <w:lang w:eastAsia="en-US"/>
              </w:rPr>
            </w:pPr>
          </w:p>
        </w:tc>
        <w:tc>
          <w:tcPr>
            <w:tcW w:w="810" w:type="pct"/>
          </w:tcPr>
          <w:p w:rsidR="00081EB5" w:rsidRPr="0073262F" w:rsidRDefault="00081EB5" w:rsidP="00533F72">
            <w:pPr>
              <w:jc w:val="center"/>
              <w:rPr>
                <w:rFonts w:eastAsia="TimesNewRomanPSMT"/>
                <w:sz w:val="22"/>
                <w:szCs w:val="22"/>
                <w:lang w:eastAsia="en-US"/>
              </w:rPr>
            </w:pPr>
            <w:r w:rsidRPr="0073262F">
              <w:rPr>
                <w:rFonts w:eastAsia="TimesNewRomanPSMT"/>
                <w:sz w:val="22"/>
                <w:szCs w:val="22"/>
                <w:lang w:eastAsia="en-US"/>
              </w:rPr>
              <w:t>2</w:t>
            </w:r>
          </w:p>
        </w:tc>
        <w:tc>
          <w:tcPr>
            <w:tcW w:w="959" w:type="pct"/>
          </w:tcPr>
          <w:p w:rsidR="00081EB5" w:rsidRPr="000267BD" w:rsidRDefault="000267BD" w:rsidP="00533F72">
            <w:pPr>
              <w:jc w:val="center"/>
              <w:rPr>
                <w:sz w:val="22"/>
                <w:szCs w:val="22"/>
              </w:rPr>
            </w:pPr>
            <w:r>
              <w:rPr>
                <w:sz w:val="22"/>
                <w:szCs w:val="22"/>
              </w:rPr>
              <w:t>5</w:t>
            </w:r>
          </w:p>
        </w:tc>
        <w:tc>
          <w:tcPr>
            <w:tcW w:w="1178" w:type="pct"/>
            <w:vMerge/>
          </w:tcPr>
          <w:p w:rsidR="00081EB5" w:rsidRPr="0073262F" w:rsidRDefault="00081EB5" w:rsidP="00533F72">
            <w:pPr>
              <w:rPr>
                <w:rFonts w:eastAsia="TimesNewRomanPSMT"/>
                <w:sz w:val="22"/>
                <w:szCs w:val="22"/>
                <w:lang w:eastAsia="en-US"/>
              </w:rPr>
            </w:pPr>
          </w:p>
        </w:tc>
      </w:tr>
      <w:tr w:rsidR="00081EB5" w:rsidRPr="0073262F" w:rsidTr="00E6269F">
        <w:trPr>
          <w:trHeight w:val="20"/>
        </w:trPr>
        <w:tc>
          <w:tcPr>
            <w:tcW w:w="278" w:type="pct"/>
            <w:vMerge/>
          </w:tcPr>
          <w:p w:rsidR="00081EB5" w:rsidRPr="0073262F" w:rsidRDefault="00081EB5" w:rsidP="00533F72">
            <w:pPr>
              <w:jc w:val="center"/>
              <w:rPr>
                <w:sz w:val="22"/>
                <w:szCs w:val="22"/>
              </w:rPr>
            </w:pPr>
          </w:p>
        </w:tc>
        <w:tc>
          <w:tcPr>
            <w:tcW w:w="1775" w:type="pct"/>
            <w:vMerge/>
          </w:tcPr>
          <w:p w:rsidR="00081EB5" w:rsidRPr="0073262F" w:rsidRDefault="00081EB5" w:rsidP="00533F72">
            <w:pPr>
              <w:rPr>
                <w:rFonts w:eastAsia="TimesNewRomanPSMT"/>
                <w:sz w:val="22"/>
                <w:szCs w:val="22"/>
                <w:lang w:eastAsia="en-US"/>
              </w:rPr>
            </w:pPr>
          </w:p>
        </w:tc>
        <w:tc>
          <w:tcPr>
            <w:tcW w:w="810" w:type="pct"/>
          </w:tcPr>
          <w:p w:rsidR="00081EB5" w:rsidRPr="0073262F" w:rsidRDefault="00081EB5" w:rsidP="00533F72">
            <w:pPr>
              <w:jc w:val="center"/>
              <w:rPr>
                <w:rFonts w:eastAsia="TimesNewRomanPSMT"/>
                <w:sz w:val="22"/>
                <w:szCs w:val="22"/>
                <w:lang w:eastAsia="en-US"/>
              </w:rPr>
            </w:pPr>
            <w:r w:rsidRPr="0073262F">
              <w:rPr>
                <w:rFonts w:eastAsia="TimesNewRomanPSMT"/>
                <w:sz w:val="22"/>
                <w:szCs w:val="22"/>
                <w:lang w:eastAsia="en-US"/>
              </w:rPr>
              <w:t>3 и более сотрудников</w:t>
            </w:r>
          </w:p>
        </w:tc>
        <w:tc>
          <w:tcPr>
            <w:tcW w:w="959" w:type="pct"/>
          </w:tcPr>
          <w:p w:rsidR="00081EB5" w:rsidRPr="0073262F" w:rsidRDefault="00E6269F" w:rsidP="00533F72">
            <w:pPr>
              <w:jc w:val="center"/>
              <w:rPr>
                <w:sz w:val="22"/>
                <w:szCs w:val="22"/>
              </w:rPr>
            </w:pPr>
            <w:r>
              <w:rPr>
                <w:sz w:val="22"/>
                <w:szCs w:val="22"/>
              </w:rPr>
              <w:t>15</w:t>
            </w:r>
          </w:p>
        </w:tc>
        <w:tc>
          <w:tcPr>
            <w:tcW w:w="1178" w:type="pct"/>
            <w:vMerge/>
          </w:tcPr>
          <w:p w:rsidR="00081EB5" w:rsidRPr="0073262F" w:rsidRDefault="00081EB5" w:rsidP="00533F72">
            <w:pPr>
              <w:rPr>
                <w:rFonts w:eastAsia="TimesNewRomanPSMT"/>
                <w:sz w:val="22"/>
                <w:szCs w:val="22"/>
                <w:lang w:eastAsia="en-US"/>
              </w:rPr>
            </w:pPr>
          </w:p>
        </w:tc>
      </w:tr>
      <w:tr w:rsidR="00081EB5" w:rsidRPr="0073262F" w:rsidTr="00E6269F">
        <w:trPr>
          <w:trHeight w:val="547"/>
        </w:trPr>
        <w:tc>
          <w:tcPr>
            <w:tcW w:w="278" w:type="pct"/>
            <w:vMerge w:val="restart"/>
          </w:tcPr>
          <w:p w:rsidR="00081EB5" w:rsidRPr="0073262F" w:rsidRDefault="00081EB5" w:rsidP="00533F72">
            <w:pPr>
              <w:jc w:val="center"/>
              <w:rPr>
                <w:sz w:val="22"/>
                <w:szCs w:val="22"/>
              </w:rPr>
            </w:pPr>
            <w:r w:rsidRPr="0073262F">
              <w:rPr>
                <w:sz w:val="22"/>
                <w:szCs w:val="22"/>
              </w:rPr>
              <w:t>1.2</w:t>
            </w:r>
          </w:p>
        </w:tc>
        <w:tc>
          <w:tcPr>
            <w:tcW w:w="1775" w:type="pct"/>
            <w:vMerge w:val="restart"/>
          </w:tcPr>
          <w:p w:rsidR="00786409" w:rsidRPr="00786409" w:rsidRDefault="00E6269F" w:rsidP="00786409">
            <w:pPr>
              <w:rPr>
                <w:rFonts w:eastAsia="TimesNewRomanPSMT"/>
                <w:sz w:val="22"/>
                <w:szCs w:val="22"/>
                <w:lang w:eastAsia="en-US"/>
              </w:rPr>
            </w:pPr>
            <w:r w:rsidRPr="00786409">
              <w:rPr>
                <w:rFonts w:eastAsia="TimesNewRomanPSMT"/>
                <w:sz w:val="22"/>
                <w:szCs w:val="22"/>
                <w:lang w:eastAsia="en-US"/>
              </w:rPr>
              <w:t xml:space="preserve">Наличие в </w:t>
            </w:r>
            <w:r w:rsidR="00786409" w:rsidRPr="00786409">
              <w:rPr>
                <w:sz w:val="22"/>
                <w:szCs w:val="22"/>
              </w:rPr>
              <w:t>штате организации работников, имеющих действующие удостоверения о прохождении обучения (курсов повышения квалификации/аттестации) по выполнению работ по техническому обслуживанию автоматических систем пожарной сигнализации, систем оповещения и управления эвакуации людей, выданные не ранее чем за 3 (три) года до дня публикации извещения о проведении закупки</w:t>
            </w:r>
          </w:p>
        </w:tc>
        <w:tc>
          <w:tcPr>
            <w:tcW w:w="810" w:type="pct"/>
          </w:tcPr>
          <w:p w:rsidR="00081EB5" w:rsidRPr="0073262F" w:rsidRDefault="00081EB5" w:rsidP="00533F72">
            <w:pPr>
              <w:jc w:val="center"/>
              <w:rPr>
                <w:sz w:val="22"/>
                <w:szCs w:val="22"/>
              </w:rPr>
            </w:pPr>
            <w:r w:rsidRPr="0073262F">
              <w:rPr>
                <w:rFonts w:eastAsia="TimesNewRomanPSMT"/>
                <w:sz w:val="22"/>
                <w:szCs w:val="22"/>
                <w:lang w:eastAsia="en-US"/>
              </w:rPr>
              <w:t>1</w:t>
            </w:r>
          </w:p>
        </w:tc>
        <w:tc>
          <w:tcPr>
            <w:tcW w:w="959" w:type="pct"/>
          </w:tcPr>
          <w:p w:rsidR="00081EB5" w:rsidRPr="0073262F" w:rsidRDefault="007A62C4" w:rsidP="00533F72">
            <w:pPr>
              <w:jc w:val="center"/>
              <w:rPr>
                <w:sz w:val="22"/>
                <w:szCs w:val="22"/>
              </w:rPr>
            </w:pPr>
            <w:r w:rsidRPr="0073262F">
              <w:rPr>
                <w:sz w:val="22"/>
                <w:szCs w:val="22"/>
              </w:rPr>
              <w:t>0 (является условием допуска)</w:t>
            </w:r>
          </w:p>
        </w:tc>
        <w:tc>
          <w:tcPr>
            <w:tcW w:w="1178" w:type="pct"/>
            <w:vMerge w:val="restart"/>
          </w:tcPr>
          <w:p w:rsidR="00081EB5" w:rsidRPr="0073262F" w:rsidRDefault="00081EB5" w:rsidP="00392EA9">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3 и более </w:t>
            </w:r>
            <w:r w:rsidR="00392EA9">
              <w:rPr>
                <w:rFonts w:eastAsia="TimesNewRomanPSMT"/>
                <w:sz w:val="22"/>
                <w:szCs w:val="22"/>
                <w:lang w:eastAsia="en-US"/>
              </w:rPr>
              <w:t>штатных сотрудников</w:t>
            </w:r>
          </w:p>
        </w:tc>
      </w:tr>
      <w:tr w:rsidR="00081EB5" w:rsidRPr="0073262F" w:rsidTr="00E6269F">
        <w:trPr>
          <w:trHeight w:val="706"/>
        </w:trPr>
        <w:tc>
          <w:tcPr>
            <w:tcW w:w="278" w:type="pct"/>
            <w:vMerge/>
          </w:tcPr>
          <w:p w:rsidR="00081EB5" w:rsidRPr="0073262F" w:rsidRDefault="00081EB5" w:rsidP="00533F72">
            <w:pPr>
              <w:jc w:val="center"/>
              <w:rPr>
                <w:sz w:val="22"/>
                <w:szCs w:val="22"/>
              </w:rPr>
            </w:pPr>
          </w:p>
        </w:tc>
        <w:tc>
          <w:tcPr>
            <w:tcW w:w="1775" w:type="pct"/>
            <w:vMerge/>
          </w:tcPr>
          <w:p w:rsidR="00081EB5" w:rsidRPr="0073262F" w:rsidRDefault="00081EB5" w:rsidP="00533F72">
            <w:pPr>
              <w:rPr>
                <w:rFonts w:eastAsia="TimesNewRomanPSMT"/>
                <w:sz w:val="22"/>
                <w:szCs w:val="22"/>
                <w:lang w:eastAsia="en-US"/>
              </w:rPr>
            </w:pPr>
          </w:p>
        </w:tc>
        <w:tc>
          <w:tcPr>
            <w:tcW w:w="810" w:type="pct"/>
          </w:tcPr>
          <w:p w:rsidR="00081EB5" w:rsidRPr="0073262F" w:rsidRDefault="00081EB5" w:rsidP="00533F72">
            <w:pPr>
              <w:jc w:val="center"/>
              <w:rPr>
                <w:rFonts w:eastAsia="TimesNewRomanPSMT"/>
                <w:sz w:val="22"/>
                <w:szCs w:val="22"/>
                <w:lang w:eastAsia="en-US"/>
              </w:rPr>
            </w:pPr>
            <w:r w:rsidRPr="0073262F">
              <w:rPr>
                <w:rFonts w:eastAsia="TimesNewRomanPSMT"/>
                <w:sz w:val="22"/>
                <w:szCs w:val="22"/>
                <w:lang w:eastAsia="en-US"/>
              </w:rPr>
              <w:t>2</w:t>
            </w:r>
          </w:p>
        </w:tc>
        <w:tc>
          <w:tcPr>
            <w:tcW w:w="959" w:type="pct"/>
          </w:tcPr>
          <w:p w:rsidR="00081EB5" w:rsidRPr="0073262F" w:rsidRDefault="00E6269F" w:rsidP="00533F72">
            <w:pPr>
              <w:jc w:val="center"/>
              <w:rPr>
                <w:sz w:val="22"/>
                <w:szCs w:val="22"/>
              </w:rPr>
            </w:pPr>
            <w:r>
              <w:rPr>
                <w:sz w:val="22"/>
                <w:szCs w:val="22"/>
              </w:rPr>
              <w:t>5</w:t>
            </w:r>
          </w:p>
        </w:tc>
        <w:tc>
          <w:tcPr>
            <w:tcW w:w="1178" w:type="pct"/>
            <w:vMerge/>
          </w:tcPr>
          <w:p w:rsidR="00081EB5" w:rsidRPr="0073262F" w:rsidRDefault="00081EB5" w:rsidP="00533F72">
            <w:pPr>
              <w:rPr>
                <w:rFonts w:eastAsia="TimesNewRomanPSMT"/>
                <w:sz w:val="22"/>
                <w:szCs w:val="22"/>
                <w:lang w:eastAsia="en-US"/>
              </w:rPr>
            </w:pPr>
          </w:p>
        </w:tc>
      </w:tr>
      <w:tr w:rsidR="00081EB5" w:rsidRPr="0073262F" w:rsidTr="00E6269F">
        <w:trPr>
          <w:trHeight w:val="20"/>
        </w:trPr>
        <w:tc>
          <w:tcPr>
            <w:tcW w:w="278" w:type="pct"/>
            <w:vMerge/>
          </w:tcPr>
          <w:p w:rsidR="00081EB5" w:rsidRPr="0073262F" w:rsidRDefault="00081EB5" w:rsidP="00533F72">
            <w:pPr>
              <w:jc w:val="center"/>
              <w:rPr>
                <w:sz w:val="22"/>
                <w:szCs w:val="22"/>
              </w:rPr>
            </w:pPr>
          </w:p>
        </w:tc>
        <w:tc>
          <w:tcPr>
            <w:tcW w:w="1775" w:type="pct"/>
            <w:vMerge/>
          </w:tcPr>
          <w:p w:rsidR="00081EB5" w:rsidRPr="0073262F" w:rsidRDefault="00081EB5" w:rsidP="00533F72">
            <w:pPr>
              <w:rPr>
                <w:rFonts w:eastAsia="TimesNewRomanPSMT"/>
                <w:sz w:val="22"/>
                <w:szCs w:val="22"/>
                <w:lang w:eastAsia="en-US"/>
              </w:rPr>
            </w:pPr>
          </w:p>
        </w:tc>
        <w:tc>
          <w:tcPr>
            <w:tcW w:w="810" w:type="pct"/>
          </w:tcPr>
          <w:p w:rsidR="00081EB5" w:rsidRPr="0073262F" w:rsidRDefault="00081EB5" w:rsidP="00533F72">
            <w:pPr>
              <w:jc w:val="center"/>
              <w:rPr>
                <w:rFonts w:eastAsia="TimesNewRomanPSMT"/>
                <w:sz w:val="22"/>
                <w:szCs w:val="22"/>
                <w:lang w:eastAsia="en-US"/>
              </w:rPr>
            </w:pPr>
            <w:r w:rsidRPr="0073262F">
              <w:rPr>
                <w:rFonts w:eastAsia="TimesNewRomanPSMT"/>
                <w:sz w:val="22"/>
                <w:szCs w:val="22"/>
                <w:lang w:eastAsia="en-US"/>
              </w:rPr>
              <w:t xml:space="preserve">3 и более </w:t>
            </w:r>
          </w:p>
        </w:tc>
        <w:tc>
          <w:tcPr>
            <w:tcW w:w="959" w:type="pct"/>
          </w:tcPr>
          <w:p w:rsidR="00081EB5" w:rsidRPr="00E6269F" w:rsidRDefault="00E6269F" w:rsidP="00533F72">
            <w:pPr>
              <w:jc w:val="center"/>
              <w:rPr>
                <w:sz w:val="22"/>
                <w:szCs w:val="22"/>
              </w:rPr>
            </w:pPr>
            <w:r>
              <w:rPr>
                <w:sz w:val="22"/>
                <w:szCs w:val="22"/>
              </w:rPr>
              <w:t>20</w:t>
            </w:r>
          </w:p>
        </w:tc>
        <w:tc>
          <w:tcPr>
            <w:tcW w:w="1178" w:type="pct"/>
            <w:vMerge/>
          </w:tcPr>
          <w:p w:rsidR="00081EB5" w:rsidRPr="0073262F" w:rsidRDefault="00081EB5" w:rsidP="00533F72">
            <w:pPr>
              <w:rPr>
                <w:rFonts w:eastAsia="TimesNewRomanPSMT"/>
                <w:sz w:val="22"/>
                <w:szCs w:val="22"/>
                <w:lang w:eastAsia="en-US"/>
              </w:rPr>
            </w:pPr>
          </w:p>
        </w:tc>
      </w:tr>
      <w:tr w:rsidR="00081EB5" w:rsidRPr="0073262F" w:rsidTr="00E6269F">
        <w:trPr>
          <w:trHeight w:val="20"/>
        </w:trPr>
        <w:tc>
          <w:tcPr>
            <w:tcW w:w="278" w:type="pct"/>
            <w:vMerge w:val="restart"/>
          </w:tcPr>
          <w:p w:rsidR="00081EB5" w:rsidRPr="0073262F" w:rsidRDefault="00081EB5" w:rsidP="00533F72">
            <w:pPr>
              <w:jc w:val="center"/>
              <w:rPr>
                <w:sz w:val="22"/>
                <w:szCs w:val="22"/>
              </w:rPr>
            </w:pPr>
            <w:r w:rsidRPr="0073262F">
              <w:rPr>
                <w:sz w:val="22"/>
                <w:szCs w:val="22"/>
              </w:rPr>
              <w:t>1.3</w:t>
            </w:r>
          </w:p>
        </w:tc>
        <w:tc>
          <w:tcPr>
            <w:tcW w:w="1775" w:type="pct"/>
            <w:vMerge w:val="restart"/>
          </w:tcPr>
          <w:p w:rsidR="00081EB5" w:rsidRDefault="00081EB5" w:rsidP="00E6269F">
            <w:pPr>
              <w:rPr>
                <w:rFonts w:eastAsia="TimesNewRomanPSMT"/>
                <w:sz w:val="22"/>
                <w:szCs w:val="22"/>
                <w:lang w:eastAsia="en-US"/>
              </w:rPr>
            </w:pPr>
            <w:r w:rsidRPr="0073262F">
              <w:rPr>
                <w:rFonts w:eastAsia="TimesNewRomanPSMT"/>
                <w:sz w:val="22"/>
                <w:szCs w:val="22"/>
                <w:lang w:eastAsia="en-US"/>
              </w:rPr>
              <w:t>Опыт исполнения договоров на выполнение работ</w:t>
            </w:r>
            <w:r w:rsidR="00AF75B2">
              <w:rPr>
                <w:rFonts w:eastAsia="TimesNewRomanPSMT"/>
                <w:sz w:val="22"/>
                <w:szCs w:val="22"/>
                <w:lang w:eastAsia="en-US"/>
              </w:rPr>
              <w:t xml:space="preserve"> по обслуживанию автоматических систем пожарной сигнализации, систем водяного и порошкового пожаротушения, систем </w:t>
            </w:r>
            <w:r w:rsidR="00AF75B2">
              <w:rPr>
                <w:rFonts w:eastAsia="TimesNewRomanPSMT"/>
                <w:sz w:val="22"/>
                <w:szCs w:val="22"/>
                <w:lang w:eastAsia="en-US"/>
              </w:rPr>
              <w:lastRenderedPageBreak/>
              <w:t>оповещения и управления эвакуации людей в случае пожара</w:t>
            </w:r>
            <w:r w:rsidRPr="0073262F">
              <w:rPr>
                <w:rFonts w:eastAsia="TimesNewRomanPSMT"/>
                <w:sz w:val="22"/>
                <w:szCs w:val="22"/>
                <w:lang w:eastAsia="en-US"/>
              </w:rPr>
              <w:t xml:space="preserve"> (предоставление копий договоров </w:t>
            </w:r>
            <w:r w:rsidR="00786409">
              <w:rPr>
                <w:rFonts w:eastAsia="TimesNewRomanPSMT"/>
                <w:sz w:val="22"/>
                <w:szCs w:val="22"/>
                <w:lang w:eastAsia="en-US"/>
              </w:rPr>
              <w:t xml:space="preserve">и актов выполненных работ </w:t>
            </w:r>
            <w:r w:rsidRPr="0073262F">
              <w:rPr>
                <w:rFonts w:eastAsia="TimesNewRomanPSMT"/>
                <w:sz w:val="22"/>
                <w:szCs w:val="22"/>
                <w:lang w:eastAsia="en-US"/>
              </w:rPr>
              <w:t xml:space="preserve">на сумму </w:t>
            </w:r>
            <w:r w:rsidR="00910CF3">
              <w:rPr>
                <w:rFonts w:eastAsia="TimesNewRomanPSMT"/>
                <w:sz w:val="22"/>
                <w:szCs w:val="22"/>
                <w:lang w:eastAsia="en-US"/>
              </w:rPr>
              <w:t xml:space="preserve">не менее </w:t>
            </w:r>
            <w:r w:rsidRPr="0073262F">
              <w:rPr>
                <w:rFonts w:eastAsia="TimesNewRomanPSMT"/>
                <w:sz w:val="22"/>
                <w:szCs w:val="22"/>
                <w:lang w:eastAsia="en-US"/>
              </w:rPr>
              <w:t>30% от НМЦ и актов выполненных работ</w:t>
            </w:r>
            <w:r w:rsidR="00AF75B2">
              <w:rPr>
                <w:rFonts w:eastAsia="TimesNewRomanPSMT"/>
                <w:sz w:val="22"/>
                <w:szCs w:val="22"/>
                <w:lang w:eastAsia="en-US"/>
              </w:rPr>
              <w:t xml:space="preserve"> за последние </w:t>
            </w:r>
            <w:r w:rsidR="00E6269F">
              <w:rPr>
                <w:rFonts w:eastAsia="TimesNewRomanPSMT"/>
                <w:sz w:val="22"/>
                <w:szCs w:val="22"/>
                <w:lang w:eastAsia="en-US"/>
              </w:rPr>
              <w:t>3</w:t>
            </w:r>
            <w:r w:rsidR="00AF75B2">
              <w:rPr>
                <w:rFonts w:eastAsia="TimesNewRomanPSMT"/>
                <w:sz w:val="22"/>
                <w:szCs w:val="22"/>
                <w:lang w:eastAsia="en-US"/>
              </w:rPr>
              <w:t xml:space="preserve"> (</w:t>
            </w:r>
            <w:r w:rsidR="00E6269F">
              <w:rPr>
                <w:rFonts w:eastAsia="TimesNewRomanPSMT"/>
                <w:sz w:val="22"/>
                <w:szCs w:val="22"/>
                <w:lang w:eastAsia="en-US"/>
              </w:rPr>
              <w:t>три</w:t>
            </w:r>
            <w:r w:rsidR="00AF75B2">
              <w:rPr>
                <w:rFonts w:eastAsia="TimesNewRomanPSMT"/>
                <w:sz w:val="22"/>
                <w:szCs w:val="22"/>
                <w:lang w:eastAsia="en-US"/>
              </w:rPr>
              <w:t xml:space="preserve">) </w:t>
            </w:r>
            <w:r w:rsidR="00E6269F">
              <w:rPr>
                <w:rFonts w:eastAsia="TimesNewRomanPSMT"/>
                <w:sz w:val="22"/>
                <w:szCs w:val="22"/>
                <w:lang w:eastAsia="en-US"/>
              </w:rPr>
              <w:t>года</w:t>
            </w:r>
            <w:r w:rsidRPr="0073262F">
              <w:rPr>
                <w:rFonts w:eastAsia="TimesNewRomanPSMT"/>
                <w:sz w:val="22"/>
                <w:szCs w:val="22"/>
                <w:lang w:eastAsia="en-US"/>
              </w:rPr>
              <w:t>)</w:t>
            </w:r>
          </w:p>
          <w:p w:rsidR="00786409" w:rsidRPr="0073262F" w:rsidRDefault="00786409" w:rsidP="00E6269F">
            <w:pPr>
              <w:rPr>
                <w:sz w:val="22"/>
                <w:szCs w:val="22"/>
              </w:rPr>
            </w:pPr>
          </w:p>
        </w:tc>
        <w:tc>
          <w:tcPr>
            <w:tcW w:w="810" w:type="pct"/>
          </w:tcPr>
          <w:p w:rsidR="00081EB5" w:rsidRPr="0073262F" w:rsidRDefault="00081EB5" w:rsidP="00533F72">
            <w:pPr>
              <w:jc w:val="center"/>
              <w:rPr>
                <w:sz w:val="22"/>
                <w:szCs w:val="22"/>
              </w:rPr>
            </w:pPr>
            <w:r w:rsidRPr="0073262F">
              <w:rPr>
                <w:rFonts w:eastAsia="TimesNewRomanPSMT"/>
                <w:sz w:val="22"/>
                <w:szCs w:val="22"/>
                <w:lang w:eastAsia="en-US"/>
              </w:rPr>
              <w:lastRenderedPageBreak/>
              <w:t>1</w:t>
            </w:r>
          </w:p>
        </w:tc>
        <w:tc>
          <w:tcPr>
            <w:tcW w:w="959" w:type="pct"/>
          </w:tcPr>
          <w:p w:rsidR="00081EB5" w:rsidRPr="0073262F" w:rsidRDefault="00081EB5" w:rsidP="00533F72">
            <w:pPr>
              <w:jc w:val="center"/>
              <w:rPr>
                <w:sz w:val="22"/>
                <w:szCs w:val="22"/>
              </w:rPr>
            </w:pPr>
            <w:r w:rsidRPr="0073262F">
              <w:rPr>
                <w:sz w:val="22"/>
                <w:szCs w:val="22"/>
              </w:rPr>
              <w:t>0 (является условием допуска)</w:t>
            </w:r>
          </w:p>
        </w:tc>
        <w:tc>
          <w:tcPr>
            <w:tcW w:w="1178" w:type="pct"/>
            <w:vMerge w:val="restart"/>
          </w:tcPr>
          <w:p w:rsidR="00081EB5" w:rsidRPr="0073262F" w:rsidRDefault="00081EB5" w:rsidP="00533F72">
            <w:pPr>
              <w:rPr>
                <w:sz w:val="22"/>
                <w:szCs w:val="22"/>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5 и </w:t>
            </w:r>
            <w:r w:rsidRPr="0073262F">
              <w:rPr>
                <w:rFonts w:eastAsia="TimesNewRomanPSMT"/>
                <w:sz w:val="22"/>
                <w:szCs w:val="22"/>
                <w:lang w:eastAsia="en-US"/>
              </w:rPr>
              <w:lastRenderedPageBreak/>
              <w:t>более надлежаще исполненных договоров</w:t>
            </w:r>
          </w:p>
        </w:tc>
      </w:tr>
      <w:tr w:rsidR="00081EB5" w:rsidRPr="0073262F" w:rsidTr="00E6269F">
        <w:trPr>
          <w:trHeight w:val="477"/>
        </w:trPr>
        <w:tc>
          <w:tcPr>
            <w:tcW w:w="278" w:type="pct"/>
            <w:vMerge/>
          </w:tcPr>
          <w:p w:rsidR="00081EB5" w:rsidRPr="0073262F" w:rsidRDefault="00081EB5" w:rsidP="00533F72">
            <w:pPr>
              <w:jc w:val="center"/>
              <w:rPr>
                <w:sz w:val="22"/>
                <w:szCs w:val="22"/>
              </w:rPr>
            </w:pPr>
          </w:p>
        </w:tc>
        <w:tc>
          <w:tcPr>
            <w:tcW w:w="1775" w:type="pct"/>
            <w:vMerge/>
          </w:tcPr>
          <w:p w:rsidR="00081EB5" w:rsidRPr="0073262F" w:rsidRDefault="00081EB5" w:rsidP="00533F72">
            <w:pPr>
              <w:rPr>
                <w:rFonts w:eastAsia="TimesNewRomanPSMT"/>
                <w:sz w:val="22"/>
                <w:szCs w:val="22"/>
                <w:lang w:eastAsia="en-US"/>
              </w:rPr>
            </w:pPr>
          </w:p>
        </w:tc>
        <w:tc>
          <w:tcPr>
            <w:tcW w:w="810" w:type="pct"/>
          </w:tcPr>
          <w:p w:rsidR="00081EB5" w:rsidRPr="0073262F" w:rsidRDefault="00081EB5" w:rsidP="00533F72">
            <w:pPr>
              <w:jc w:val="center"/>
              <w:rPr>
                <w:rFonts w:eastAsia="TimesNewRomanPSMT"/>
                <w:sz w:val="22"/>
                <w:szCs w:val="22"/>
                <w:lang w:eastAsia="en-US"/>
              </w:rPr>
            </w:pPr>
            <w:r w:rsidRPr="0073262F">
              <w:rPr>
                <w:rFonts w:eastAsia="TimesNewRomanPSMT"/>
                <w:sz w:val="22"/>
                <w:szCs w:val="22"/>
                <w:lang w:eastAsia="en-US"/>
              </w:rPr>
              <w:t>2</w:t>
            </w:r>
          </w:p>
        </w:tc>
        <w:tc>
          <w:tcPr>
            <w:tcW w:w="959" w:type="pct"/>
          </w:tcPr>
          <w:p w:rsidR="00081EB5" w:rsidRPr="00E6269F" w:rsidRDefault="00081EB5" w:rsidP="00E6269F">
            <w:pPr>
              <w:jc w:val="center"/>
              <w:rPr>
                <w:sz w:val="22"/>
                <w:szCs w:val="22"/>
              </w:rPr>
            </w:pPr>
            <w:r w:rsidRPr="0073262F">
              <w:rPr>
                <w:sz w:val="22"/>
                <w:szCs w:val="22"/>
                <w:lang w:val="en-US"/>
              </w:rPr>
              <w:t>2</w:t>
            </w:r>
            <w:r w:rsidR="00E6269F">
              <w:rPr>
                <w:sz w:val="22"/>
                <w:szCs w:val="22"/>
              </w:rPr>
              <w:t>0</w:t>
            </w:r>
          </w:p>
        </w:tc>
        <w:tc>
          <w:tcPr>
            <w:tcW w:w="1178" w:type="pct"/>
            <w:vMerge/>
          </w:tcPr>
          <w:p w:rsidR="00081EB5" w:rsidRPr="0073262F" w:rsidRDefault="00081EB5" w:rsidP="00533F72">
            <w:pPr>
              <w:rPr>
                <w:sz w:val="22"/>
                <w:szCs w:val="22"/>
              </w:rPr>
            </w:pPr>
          </w:p>
        </w:tc>
      </w:tr>
      <w:tr w:rsidR="00081EB5" w:rsidRPr="0073262F" w:rsidTr="00E6269F">
        <w:trPr>
          <w:trHeight w:val="473"/>
        </w:trPr>
        <w:tc>
          <w:tcPr>
            <w:tcW w:w="278" w:type="pct"/>
            <w:vMerge/>
          </w:tcPr>
          <w:p w:rsidR="00081EB5" w:rsidRPr="0073262F" w:rsidRDefault="00081EB5" w:rsidP="00533F72">
            <w:pPr>
              <w:jc w:val="center"/>
              <w:rPr>
                <w:sz w:val="22"/>
                <w:szCs w:val="22"/>
              </w:rPr>
            </w:pPr>
          </w:p>
        </w:tc>
        <w:tc>
          <w:tcPr>
            <w:tcW w:w="1775" w:type="pct"/>
            <w:vMerge/>
          </w:tcPr>
          <w:p w:rsidR="00081EB5" w:rsidRPr="0073262F" w:rsidRDefault="00081EB5" w:rsidP="00533F72">
            <w:pPr>
              <w:rPr>
                <w:rFonts w:eastAsia="TimesNewRomanPSMT"/>
                <w:sz w:val="22"/>
                <w:szCs w:val="22"/>
                <w:lang w:eastAsia="en-US"/>
              </w:rPr>
            </w:pPr>
          </w:p>
        </w:tc>
        <w:tc>
          <w:tcPr>
            <w:tcW w:w="810" w:type="pct"/>
          </w:tcPr>
          <w:p w:rsidR="00081EB5" w:rsidRPr="0073262F" w:rsidRDefault="00081EB5" w:rsidP="00533F72">
            <w:pPr>
              <w:jc w:val="center"/>
              <w:rPr>
                <w:rFonts w:eastAsia="TimesNewRomanPSMT"/>
                <w:sz w:val="22"/>
                <w:szCs w:val="22"/>
                <w:lang w:eastAsia="en-US"/>
              </w:rPr>
            </w:pPr>
            <w:r w:rsidRPr="0073262F">
              <w:rPr>
                <w:rFonts w:eastAsia="TimesNewRomanPSMT"/>
                <w:sz w:val="22"/>
                <w:szCs w:val="22"/>
                <w:lang w:eastAsia="en-US"/>
              </w:rPr>
              <w:t>3</w:t>
            </w:r>
          </w:p>
        </w:tc>
        <w:tc>
          <w:tcPr>
            <w:tcW w:w="959" w:type="pct"/>
          </w:tcPr>
          <w:p w:rsidR="00081EB5" w:rsidRPr="00E6269F" w:rsidRDefault="00081EB5" w:rsidP="00E6269F">
            <w:pPr>
              <w:jc w:val="center"/>
              <w:rPr>
                <w:sz w:val="22"/>
                <w:szCs w:val="22"/>
              </w:rPr>
            </w:pPr>
            <w:r w:rsidRPr="0073262F">
              <w:rPr>
                <w:sz w:val="22"/>
                <w:szCs w:val="22"/>
                <w:lang w:val="en-US"/>
              </w:rPr>
              <w:t>3</w:t>
            </w:r>
            <w:r w:rsidR="00E6269F">
              <w:rPr>
                <w:sz w:val="22"/>
                <w:szCs w:val="22"/>
              </w:rPr>
              <w:t>0</w:t>
            </w:r>
          </w:p>
        </w:tc>
        <w:tc>
          <w:tcPr>
            <w:tcW w:w="1178" w:type="pct"/>
            <w:vMerge/>
          </w:tcPr>
          <w:p w:rsidR="00081EB5" w:rsidRPr="0073262F" w:rsidRDefault="00081EB5" w:rsidP="00533F72">
            <w:pPr>
              <w:rPr>
                <w:sz w:val="22"/>
                <w:szCs w:val="22"/>
              </w:rPr>
            </w:pPr>
          </w:p>
        </w:tc>
      </w:tr>
      <w:tr w:rsidR="00081EB5" w:rsidRPr="0073262F" w:rsidTr="00E6269F">
        <w:trPr>
          <w:trHeight w:val="647"/>
        </w:trPr>
        <w:tc>
          <w:tcPr>
            <w:tcW w:w="278" w:type="pct"/>
            <w:vMerge/>
          </w:tcPr>
          <w:p w:rsidR="00081EB5" w:rsidRPr="0073262F" w:rsidRDefault="00081EB5" w:rsidP="00533F72">
            <w:pPr>
              <w:jc w:val="center"/>
              <w:rPr>
                <w:sz w:val="22"/>
                <w:szCs w:val="22"/>
              </w:rPr>
            </w:pPr>
          </w:p>
        </w:tc>
        <w:tc>
          <w:tcPr>
            <w:tcW w:w="1775" w:type="pct"/>
            <w:vMerge/>
          </w:tcPr>
          <w:p w:rsidR="00081EB5" w:rsidRPr="0073262F" w:rsidRDefault="00081EB5" w:rsidP="00533F72">
            <w:pPr>
              <w:rPr>
                <w:rFonts w:eastAsia="TimesNewRomanPSMT"/>
                <w:sz w:val="22"/>
                <w:szCs w:val="22"/>
                <w:lang w:eastAsia="en-US"/>
              </w:rPr>
            </w:pPr>
          </w:p>
        </w:tc>
        <w:tc>
          <w:tcPr>
            <w:tcW w:w="810" w:type="pct"/>
          </w:tcPr>
          <w:p w:rsidR="00081EB5" w:rsidRPr="0073262F" w:rsidRDefault="00081EB5" w:rsidP="00533F72">
            <w:pPr>
              <w:jc w:val="center"/>
              <w:rPr>
                <w:rFonts w:eastAsia="TimesNewRomanPSMT"/>
                <w:sz w:val="22"/>
                <w:szCs w:val="22"/>
                <w:lang w:eastAsia="en-US"/>
              </w:rPr>
            </w:pPr>
            <w:r w:rsidRPr="0073262F">
              <w:rPr>
                <w:rFonts w:eastAsia="TimesNewRomanPSMT"/>
                <w:sz w:val="22"/>
                <w:szCs w:val="22"/>
                <w:lang w:eastAsia="en-US"/>
              </w:rPr>
              <w:t>4</w:t>
            </w:r>
          </w:p>
        </w:tc>
        <w:tc>
          <w:tcPr>
            <w:tcW w:w="959" w:type="pct"/>
          </w:tcPr>
          <w:p w:rsidR="00081EB5" w:rsidRPr="00E6269F" w:rsidRDefault="00081EB5" w:rsidP="00E6269F">
            <w:pPr>
              <w:jc w:val="center"/>
              <w:rPr>
                <w:sz w:val="22"/>
                <w:szCs w:val="22"/>
              </w:rPr>
            </w:pPr>
            <w:r w:rsidRPr="0073262F">
              <w:rPr>
                <w:sz w:val="22"/>
                <w:szCs w:val="22"/>
                <w:lang w:val="en-US"/>
              </w:rPr>
              <w:t>4</w:t>
            </w:r>
            <w:r w:rsidR="00E6269F">
              <w:rPr>
                <w:sz w:val="22"/>
                <w:szCs w:val="22"/>
              </w:rPr>
              <w:t>0</w:t>
            </w:r>
          </w:p>
        </w:tc>
        <w:tc>
          <w:tcPr>
            <w:tcW w:w="1178" w:type="pct"/>
            <w:vMerge/>
          </w:tcPr>
          <w:p w:rsidR="00081EB5" w:rsidRPr="0073262F" w:rsidRDefault="00081EB5" w:rsidP="00533F72">
            <w:pPr>
              <w:rPr>
                <w:sz w:val="22"/>
                <w:szCs w:val="22"/>
              </w:rPr>
            </w:pPr>
          </w:p>
        </w:tc>
      </w:tr>
      <w:tr w:rsidR="00081EB5" w:rsidRPr="005C611D" w:rsidTr="00E6269F">
        <w:trPr>
          <w:trHeight w:val="739"/>
        </w:trPr>
        <w:tc>
          <w:tcPr>
            <w:tcW w:w="278" w:type="pct"/>
            <w:vMerge/>
          </w:tcPr>
          <w:p w:rsidR="00081EB5" w:rsidRPr="0073262F" w:rsidRDefault="00081EB5" w:rsidP="00533F72">
            <w:pPr>
              <w:jc w:val="center"/>
              <w:rPr>
                <w:sz w:val="22"/>
                <w:szCs w:val="22"/>
              </w:rPr>
            </w:pPr>
          </w:p>
        </w:tc>
        <w:tc>
          <w:tcPr>
            <w:tcW w:w="1775" w:type="pct"/>
            <w:vMerge/>
          </w:tcPr>
          <w:p w:rsidR="00081EB5" w:rsidRPr="0073262F" w:rsidRDefault="00081EB5" w:rsidP="00533F72">
            <w:pPr>
              <w:rPr>
                <w:rFonts w:eastAsia="TimesNewRomanPSMT"/>
                <w:sz w:val="22"/>
                <w:szCs w:val="22"/>
                <w:lang w:eastAsia="en-US"/>
              </w:rPr>
            </w:pPr>
          </w:p>
        </w:tc>
        <w:tc>
          <w:tcPr>
            <w:tcW w:w="810" w:type="pct"/>
          </w:tcPr>
          <w:p w:rsidR="00081EB5" w:rsidRPr="0073262F" w:rsidRDefault="00081EB5" w:rsidP="00533F72">
            <w:pPr>
              <w:jc w:val="center"/>
              <w:rPr>
                <w:rFonts w:eastAsia="TimesNewRomanPSMT"/>
                <w:sz w:val="22"/>
                <w:szCs w:val="22"/>
                <w:lang w:eastAsia="en-US"/>
              </w:rPr>
            </w:pPr>
            <w:r w:rsidRPr="0073262F">
              <w:rPr>
                <w:rFonts w:eastAsia="TimesNewRomanPSMT"/>
                <w:sz w:val="22"/>
                <w:szCs w:val="22"/>
                <w:lang w:eastAsia="en-US"/>
              </w:rPr>
              <w:t>5 и более договоров</w:t>
            </w:r>
          </w:p>
        </w:tc>
        <w:tc>
          <w:tcPr>
            <w:tcW w:w="959" w:type="pct"/>
          </w:tcPr>
          <w:p w:rsidR="00081EB5" w:rsidRPr="00E6269F" w:rsidRDefault="00081EB5" w:rsidP="00E6269F">
            <w:pPr>
              <w:jc w:val="center"/>
              <w:rPr>
                <w:sz w:val="22"/>
                <w:szCs w:val="22"/>
              </w:rPr>
            </w:pPr>
            <w:r w:rsidRPr="0073262F">
              <w:rPr>
                <w:sz w:val="22"/>
                <w:szCs w:val="22"/>
              </w:rPr>
              <w:t>5</w:t>
            </w:r>
            <w:r w:rsidR="00E6269F">
              <w:rPr>
                <w:sz w:val="22"/>
                <w:szCs w:val="22"/>
              </w:rPr>
              <w:t>0</w:t>
            </w:r>
          </w:p>
        </w:tc>
        <w:tc>
          <w:tcPr>
            <w:tcW w:w="1178" w:type="pct"/>
            <w:vMerge/>
          </w:tcPr>
          <w:p w:rsidR="00081EB5" w:rsidRPr="005C611D" w:rsidRDefault="00081EB5" w:rsidP="00533F72">
            <w:pPr>
              <w:rPr>
                <w:rFonts w:eastAsia="TimesNewRomanPSMT"/>
                <w:sz w:val="22"/>
                <w:szCs w:val="22"/>
                <w:lang w:eastAsia="en-US"/>
              </w:rPr>
            </w:pPr>
          </w:p>
        </w:tc>
      </w:tr>
      <w:tr w:rsidR="00E6269F" w:rsidTr="00351A35">
        <w:trPr>
          <w:trHeight w:val="90"/>
        </w:trPr>
        <w:tc>
          <w:tcPr>
            <w:tcW w:w="278" w:type="pct"/>
            <w:vMerge w:val="restart"/>
          </w:tcPr>
          <w:p w:rsidR="00E6269F" w:rsidRDefault="00E6269F" w:rsidP="005E6DC3">
            <w:r>
              <w:t>1.4</w:t>
            </w:r>
          </w:p>
        </w:tc>
        <w:tc>
          <w:tcPr>
            <w:tcW w:w="1775" w:type="pct"/>
            <w:vMerge w:val="restart"/>
          </w:tcPr>
          <w:p w:rsidR="00E6269F" w:rsidRPr="00E6269F" w:rsidRDefault="00E6269F" w:rsidP="00E6269F">
            <w:pPr>
              <w:rPr>
                <w:sz w:val="22"/>
                <w:szCs w:val="22"/>
              </w:rPr>
            </w:pPr>
            <w:r w:rsidRPr="00E6269F">
              <w:rPr>
                <w:sz w:val="22"/>
                <w:szCs w:val="22"/>
              </w:rPr>
              <w:t>Предоставление отзывов от других предприятий, которым оказывались услуги, выполнялись работы по техническому обслуживанию автоматических систем пожарной сигнализации, систем оповещения и управления эвакуации людей технического обслуживания охранно-пожарной сигнализации</w:t>
            </w:r>
          </w:p>
        </w:tc>
        <w:tc>
          <w:tcPr>
            <w:tcW w:w="810" w:type="pct"/>
            <w:vAlign w:val="center"/>
          </w:tcPr>
          <w:p w:rsidR="00E6269F" w:rsidRDefault="00E6269F">
            <w:pPr>
              <w:jc w:val="center"/>
            </w:pPr>
            <w:r>
              <w:rPr>
                <w:rFonts w:eastAsia="TimesNewRomanPSMT"/>
                <w:lang w:eastAsia="en-US"/>
              </w:rPr>
              <w:t>1</w:t>
            </w:r>
          </w:p>
        </w:tc>
        <w:tc>
          <w:tcPr>
            <w:tcW w:w="959" w:type="pct"/>
            <w:vAlign w:val="center"/>
          </w:tcPr>
          <w:p w:rsidR="00E6269F" w:rsidRDefault="00E6269F">
            <w:pPr>
              <w:jc w:val="center"/>
            </w:pPr>
            <w:r>
              <w:t>5</w:t>
            </w:r>
          </w:p>
        </w:tc>
        <w:tc>
          <w:tcPr>
            <w:tcW w:w="1178" w:type="pct"/>
            <w:vMerge w:val="restart"/>
          </w:tcPr>
          <w:p w:rsidR="00E6269F" w:rsidRDefault="00E6269F" w:rsidP="005E6DC3">
            <w:r>
              <w:rPr>
                <w:rFonts w:eastAsia="TimesNewRomanPSMT"/>
                <w:lang w:eastAsia="en-US"/>
              </w:rPr>
              <w:t>Максимальное количество баллов выставляется участнику запроса предложений, предложившему 3 и более отзывов</w:t>
            </w:r>
          </w:p>
        </w:tc>
      </w:tr>
      <w:tr w:rsidR="00E6269F" w:rsidTr="00351A35">
        <w:trPr>
          <w:trHeight w:val="90"/>
        </w:trPr>
        <w:tc>
          <w:tcPr>
            <w:tcW w:w="278" w:type="pct"/>
            <w:vMerge/>
          </w:tcPr>
          <w:p w:rsidR="00E6269F" w:rsidRDefault="00E6269F" w:rsidP="005E6DC3"/>
        </w:tc>
        <w:tc>
          <w:tcPr>
            <w:tcW w:w="1775" w:type="pct"/>
            <w:vMerge/>
          </w:tcPr>
          <w:p w:rsidR="00E6269F" w:rsidRDefault="00E6269F" w:rsidP="005E6DC3"/>
        </w:tc>
        <w:tc>
          <w:tcPr>
            <w:tcW w:w="810" w:type="pct"/>
            <w:vAlign w:val="center"/>
          </w:tcPr>
          <w:p w:rsidR="00E6269F" w:rsidRDefault="00E6269F">
            <w:pPr>
              <w:jc w:val="center"/>
              <w:rPr>
                <w:rFonts w:eastAsia="TimesNewRomanPSMT"/>
                <w:lang w:eastAsia="en-US"/>
              </w:rPr>
            </w:pPr>
            <w:r>
              <w:rPr>
                <w:rFonts w:eastAsia="TimesNewRomanPSMT"/>
                <w:lang w:eastAsia="en-US"/>
              </w:rPr>
              <w:t>2</w:t>
            </w:r>
          </w:p>
        </w:tc>
        <w:tc>
          <w:tcPr>
            <w:tcW w:w="959" w:type="pct"/>
            <w:vAlign w:val="center"/>
          </w:tcPr>
          <w:p w:rsidR="00E6269F" w:rsidRDefault="00E6269F">
            <w:pPr>
              <w:jc w:val="center"/>
            </w:pPr>
            <w:r>
              <w:t>10</w:t>
            </w:r>
          </w:p>
        </w:tc>
        <w:tc>
          <w:tcPr>
            <w:tcW w:w="1178" w:type="pct"/>
            <w:vMerge/>
          </w:tcPr>
          <w:p w:rsidR="00E6269F" w:rsidRDefault="00E6269F" w:rsidP="005E6DC3"/>
        </w:tc>
      </w:tr>
      <w:tr w:rsidR="00E6269F" w:rsidTr="00351A35">
        <w:trPr>
          <w:trHeight w:val="90"/>
        </w:trPr>
        <w:tc>
          <w:tcPr>
            <w:tcW w:w="278" w:type="pct"/>
            <w:vMerge/>
          </w:tcPr>
          <w:p w:rsidR="00E6269F" w:rsidRDefault="00E6269F" w:rsidP="005E6DC3"/>
        </w:tc>
        <w:tc>
          <w:tcPr>
            <w:tcW w:w="1775" w:type="pct"/>
            <w:vMerge/>
          </w:tcPr>
          <w:p w:rsidR="00E6269F" w:rsidRDefault="00E6269F" w:rsidP="005E6DC3"/>
        </w:tc>
        <w:tc>
          <w:tcPr>
            <w:tcW w:w="810" w:type="pct"/>
            <w:vAlign w:val="center"/>
          </w:tcPr>
          <w:p w:rsidR="00E6269F" w:rsidRDefault="00E6269F">
            <w:pPr>
              <w:jc w:val="center"/>
              <w:rPr>
                <w:rFonts w:eastAsia="TimesNewRomanPSMT"/>
                <w:lang w:eastAsia="en-US"/>
              </w:rPr>
            </w:pPr>
            <w:r>
              <w:rPr>
                <w:rFonts w:eastAsia="TimesNewRomanPSMT"/>
                <w:lang w:eastAsia="en-US"/>
              </w:rPr>
              <w:t xml:space="preserve">3 и более </w:t>
            </w:r>
          </w:p>
        </w:tc>
        <w:tc>
          <w:tcPr>
            <w:tcW w:w="959" w:type="pct"/>
            <w:vAlign w:val="center"/>
          </w:tcPr>
          <w:p w:rsidR="00E6269F" w:rsidRDefault="00E6269F">
            <w:pPr>
              <w:jc w:val="center"/>
            </w:pPr>
            <w:r>
              <w:t>15</w:t>
            </w:r>
          </w:p>
        </w:tc>
        <w:tc>
          <w:tcPr>
            <w:tcW w:w="1178" w:type="pct"/>
            <w:vMerge/>
          </w:tcPr>
          <w:p w:rsidR="00E6269F" w:rsidRDefault="00E6269F" w:rsidP="005E6DC3"/>
        </w:tc>
      </w:tr>
    </w:tbl>
    <w:p w:rsidR="005E6DC3" w:rsidRPr="00663F14" w:rsidRDefault="005E6DC3" w:rsidP="005E6DC3">
      <w:pPr>
        <w:ind w:firstLine="709"/>
      </w:pPr>
    </w:p>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 xml:space="preserve">При отсутствии информации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rsidR="002D4716" w:rsidRPr="002D4716" w:rsidRDefault="0062135B" w:rsidP="002D4716">
      <w:pPr>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w:t>
      </w:r>
      <w:proofErr w:type="gramStart"/>
      <w:r w:rsidRPr="00416DEE">
        <w:rPr>
          <w:sz w:val="28"/>
          <w:szCs w:val="28"/>
        </w:rPr>
        <w:t xml:space="preserve">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w:t>
      </w:r>
      <w:proofErr w:type="gramEnd"/>
      <w:r w:rsidRPr="00416DEE">
        <w:rPr>
          <w:sz w:val="28"/>
          <w:szCs w:val="28"/>
        </w:rPr>
        <w:t xml:space="preserve"> на коэффициент </w:t>
      </w:r>
      <w:r w:rsidRPr="002D4716">
        <w:rPr>
          <w:sz w:val="28"/>
          <w:szCs w:val="28"/>
        </w:rPr>
        <w:t>значимости критерия</w:t>
      </w:r>
      <w:r w:rsidR="002E3950" w:rsidRPr="002D4716">
        <w:rPr>
          <w:sz w:val="28"/>
          <w:szCs w:val="28"/>
        </w:rPr>
        <w:t xml:space="preserve"> 0,</w:t>
      </w:r>
      <w:r w:rsidR="00750170" w:rsidRPr="002D4716">
        <w:rPr>
          <w:sz w:val="28"/>
          <w:szCs w:val="28"/>
        </w:rPr>
        <w:t>2</w:t>
      </w:r>
      <w:r w:rsidRPr="002D4716">
        <w:rPr>
          <w:sz w:val="28"/>
          <w:szCs w:val="28"/>
        </w:rPr>
        <w:t>.</w:t>
      </w:r>
      <w:r w:rsidR="002D4716" w:rsidRPr="002D4716">
        <w:rPr>
          <w:sz w:val="28"/>
          <w:szCs w:val="28"/>
        </w:rPr>
        <w:t xml:space="preserve"> Дробное значение рейтинга округляется до двух десятичных знаков после запятой по математическим правилам округления.</w:t>
      </w:r>
    </w:p>
    <w:p w:rsidR="0062135B" w:rsidRPr="00416DEE" w:rsidRDefault="0062135B" w:rsidP="00F93895">
      <w:pPr>
        <w:jc w:val="both"/>
        <w:rPr>
          <w:sz w:val="28"/>
          <w:szCs w:val="28"/>
        </w:rPr>
      </w:pPr>
    </w:p>
    <w:p w:rsidR="00443096" w:rsidRDefault="0090476E" w:rsidP="00443096">
      <w:pPr>
        <w:autoSpaceDE w:val="0"/>
        <w:autoSpaceDN w:val="0"/>
        <w:adjustRightInd w:val="0"/>
        <w:jc w:val="both"/>
        <w:rPr>
          <w:b/>
          <w:sz w:val="28"/>
          <w:szCs w:val="28"/>
        </w:rPr>
      </w:pPr>
      <w:r w:rsidRPr="001A3E59">
        <w:rPr>
          <w:sz w:val="28"/>
          <w:szCs w:val="28"/>
        </w:rPr>
        <w:t>16</w:t>
      </w:r>
      <w:r w:rsidR="004666D5" w:rsidRPr="001A3E59">
        <w:rPr>
          <w:sz w:val="28"/>
          <w:szCs w:val="28"/>
        </w:rPr>
        <w:t>.5.2.</w:t>
      </w:r>
      <w:r w:rsidR="001A3E59" w:rsidRPr="001A3E59">
        <w:rPr>
          <w:sz w:val="28"/>
          <w:szCs w:val="28"/>
        </w:rPr>
        <w:t>4</w:t>
      </w:r>
      <w:r w:rsidR="004666D5" w:rsidRPr="001A3E59">
        <w:rPr>
          <w:b/>
          <w:sz w:val="28"/>
          <w:szCs w:val="28"/>
        </w:rPr>
        <w:t>.</w:t>
      </w:r>
      <w:r w:rsidR="004666D5" w:rsidRPr="00416DEE">
        <w:t> </w:t>
      </w:r>
      <w:r w:rsidR="00443096" w:rsidRPr="00416DEE">
        <w:rPr>
          <w:b/>
          <w:sz w:val="28"/>
          <w:szCs w:val="28"/>
        </w:rPr>
        <w:t xml:space="preserve">Порядок оценки по </w:t>
      </w:r>
      <w:r w:rsidR="00443096" w:rsidRPr="00443096">
        <w:rPr>
          <w:b/>
          <w:sz w:val="28"/>
          <w:szCs w:val="28"/>
        </w:rPr>
        <w:t xml:space="preserve">критерию </w:t>
      </w:r>
      <w:r w:rsidR="00443096" w:rsidRPr="00416DEE">
        <w:rPr>
          <w:b/>
          <w:sz w:val="28"/>
          <w:szCs w:val="28"/>
        </w:rPr>
        <w:t>«</w:t>
      </w:r>
      <w:r w:rsidR="00443096">
        <w:rPr>
          <w:b/>
          <w:sz w:val="28"/>
          <w:szCs w:val="28"/>
        </w:rPr>
        <w:t>Срок</w:t>
      </w:r>
      <w:r w:rsidR="00443096" w:rsidRPr="00227CC5">
        <w:rPr>
          <w:b/>
          <w:sz w:val="28"/>
          <w:szCs w:val="28"/>
        </w:rPr>
        <w:t xml:space="preserve"> прибытия на Объект представителя с момента получения сообщения/заявки от Заказчика </w:t>
      </w:r>
      <w:r w:rsidR="00443096">
        <w:rPr>
          <w:b/>
          <w:sz w:val="28"/>
          <w:szCs w:val="28"/>
        </w:rPr>
        <w:t>в случае</w:t>
      </w:r>
      <w:r w:rsidR="00443096" w:rsidRPr="00227CC5">
        <w:rPr>
          <w:b/>
          <w:sz w:val="28"/>
          <w:szCs w:val="28"/>
        </w:rPr>
        <w:t xml:space="preserve"> </w:t>
      </w:r>
      <w:r w:rsidR="00924684">
        <w:rPr>
          <w:b/>
          <w:sz w:val="28"/>
          <w:szCs w:val="28"/>
        </w:rPr>
        <w:t>возникновении необходимости»</w:t>
      </w:r>
    </w:p>
    <w:p w:rsidR="00443096" w:rsidRDefault="00443096" w:rsidP="00443096">
      <w:pPr>
        <w:autoSpaceDE w:val="0"/>
        <w:autoSpaceDN w:val="0"/>
        <w:adjustRightInd w:val="0"/>
        <w:jc w:val="both"/>
        <w:rPr>
          <w:b/>
          <w:bCs/>
          <w:sz w:val="28"/>
          <w:szCs w:val="28"/>
        </w:rPr>
      </w:pPr>
      <w:r>
        <w:rPr>
          <w:b/>
          <w:sz w:val="28"/>
          <w:szCs w:val="28"/>
        </w:rPr>
        <w:t>З</w:t>
      </w:r>
      <w:r w:rsidRPr="0073262F">
        <w:rPr>
          <w:b/>
          <w:bCs/>
          <w:sz w:val="28"/>
          <w:szCs w:val="28"/>
        </w:rPr>
        <w:t xml:space="preserve">начимость критерия – </w:t>
      </w:r>
      <w:r w:rsidR="006F56DD">
        <w:rPr>
          <w:b/>
          <w:bCs/>
          <w:sz w:val="28"/>
          <w:szCs w:val="28"/>
        </w:rPr>
        <w:t>2</w:t>
      </w:r>
      <w:r w:rsidRPr="0073262F">
        <w:rPr>
          <w:b/>
          <w:bCs/>
          <w:sz w:val="28"/>
          <w:szCs w:val="28"/>
        </w:rPr>
        <w:t>0%</w:t>
      </w:r>
      <w:r>
        <w:rPr>
          <w:b/>
          <w:bCs/>
          <w:sz w:val="28"/>
          <w:szCs w:val="28"/>
        </w:rPr>
        <w:t xml:space="preserve"> (коэффициент значимости подкритерия – 0,</w:t>
      </w:r>
      <w:r w:rsidR="006F56DD">
        <w:rPr>
          <w:b/>
          <w:bCs/>
          <w:sz w:val="28"/>
          <w:szCs w:val="28"/>
        </w:rPr>
        <w:t>2</w:t>
      </w:r>
      <w:r>
        <w:rPr>
          <w:b/>
          <w:bCs/>
          <w:sz w:val="28"/>
          <w:szCs w:val="28"/>
        </w:rPr>
        <w:t>).</w:t>
      </w:r>
      <w:r w:rsidRPr="0073262F">
        <w:rPr>
          <w:b/>
          <w:bCs/>
          <w:sz w:val="28"/>
          <w:szCs w:val="28"/>
        </w:rPr>
        <w:t xml:space="preserve"> </w:t>
      </w:r>
    </w:p>
    <w:p w:rsidR="006A540E" w:rsidRDefault="006A540E" w:rsidP="006A540E">
      <w:pPr>
        <w:autoSpaceDE w:val="0"/>
        <w:autoSpaceDN w:val="0"/>
        <w:adjustRightInd w:val="0"/>
        <w:jc w:val="both"/>
        <w:rPr>
          <w:b/>
          <w:sz w:val="28"/>
          <w:szCs w:val="28"/>
        </w:rPr>
      </w:pPr>
    </w:p>
    <w:p w:rsidR="006A540E" w:rsidRPr="00963FB5" w:rsidRDefault="006A540E" w:rsidP="006A540E">
      <w:pPr>
        <w:autoSpaceDE w:val="0"/>
        <w:autoSpaceDN w:val="0"/>
        <w:adjustRightInd w:val="0"/>
        <w:jc w:val="both"/>
        <w:rPr>
          <w:sz w:val="28"/>
          <w:szCs w:val="28"/>
        </w:rPr>
      </w:pPr>
      <w:r w:rsidRPr="00963FB5">
        <w:rPr>
          <w:sz w:val="28"/>
          <w:szCs w:val="28"/>
        </w:rPr>
        <w:t xml:space="preserve">Порядок оценки по критерию «Срок прибытия на Объект представителя с момента получения сообщения/заявки от Заказчика в случае возникновении </w:t>
      </w:r>
      <w:r w:rsidR="00963FB5" w:rsidRPr="00963FB5">
        <w:rPr>
          <w:sz w:val="28"/>
          <w:szCs w:val="28"/>
        </w:rPr>
        <w:t>необходимости</w:t>
      </w:r>
      <w:r w:rsidRPr="00963FB5">
        <w:rPr>
          <w:sz w:val="28"/>
          <w:szCs w:val="28"/>
        </w:rPr>
        <w:t xml:space="preserve">» </w:t>
      </w:r>
    </w:p>
    <w:p w:rsidR="006A540E" w:rsidRPr="005359AF" w:rsidRDefault="006A540E" w:rsidP="006A540E">
      <w:pPr>
        <w:autoSpaceDE w:val="0"/>
        <w:autoSpaceDN w:val="0"/>
        <w:adjustRightInd w:val="0"/>
        <w:jc w:val="both"/>
        <w:rPr>
          <w:sz w:val="28"/>
          <w:szCs w:val="28"/>
        </w:rPr>
      </w:pPr>
    </w:p>
    <w:tbl>
      <w:tblPr>
        <w:tblStyle w:val="a3"/>
        <w:tblpPr w:leftFromText="180" w:rightFromText="180" w:vertAnchor="text" w:horzAnchor="margin" w:tblpY="-15"/>
        <w:tblW w:w="0" w:type="auto"/>
        <w:tblLook w:val="04A0" w:firstRow="1" w:lastRow="0" w:firstColumn="1" w:lastColumn="0" w:noHBand="0" w:noVBand="1"/>
      </w:tblPr>
      <w:tblGrid>
        <w:gridCol w:w="1949"/>
        <w:gridCol w:w="5951"/>
        <w:gridCol w:w="1955"/>
      </w:tblGrid>
      <w:tr w:rsidR="000C470B" w:rsidRPr="00B665C9" w:rsidTr="000C470B">
        <w:tc>
          <w:tcPr>
            <w:tcW w:w="1984" w:type="dxa"/>
          </w:tcPr>
          <w:p w:rsidR="000C470B" w:rsidRPr="00B665C9" w:rsidRDefault="000C470B" w:rsidP="00CF6769">
            <w:pPr>
              <w:autoSpaceDE w:val="0"/>
              <w:autoSpaceDN w:val="0"/>
              <w:adjustRightInd w:val="0"/>
              <w:jc w:val="both"/>
              <w:rPr>
                <w:b/>
              </w:rPr>
            </w:pPr>
            <w:r w:rsidRPr="00B665C9">
              <w:rPr>
                <w:b/>
              </w:rPr>
              <w:lastRenderedPageBreak/>
              <w:t>№ показателя</w:t>
            </w:r>
          </w:p>
        </w:tc>
        <w:tc>
          <w:tcPr>
            <w:tcW w:w="6204" w:type="dxa"/>
          </w:tcPr>
          <w:p w:rsidR="000C470B" w:rsidRPr="00B665C9" w:rsidRDefault="000C470B" w:rsidP="00CF6769">
            <w:pPr>
              <w:autoSpaceDE w:val="0"/>
              <w:autoSpaceDN w:val="0"/>
              <w:adjustRightInd w:val="0"/>
              <w:jc w:val="both"/>
              <w:rPr>
                <w:b/>
              </w:rPr>
            </w:pPr>
            <w:r w:rsidRPr="00B665C9">
              <w:rPr>
                <w:b/>
              </w:rPr>
              <w:t>Наименование показателя критерия оценки</w:t>
            </w:r>
          </w:p>
        </w:tc>
        <w:tc>
          <w:tcPr>
            <w:tcW w:w="1667" w:type="dxa"/>
          </w:tcPr>
          <w:p w:rsidR="000C470B" w:rsidRPr="00B665C9" w:rsidRDefault="000C470B" w:rsidP="00CF6769">
            <w:pPr>
              <w:autoSpaceDE w:val="0"/>
              <w:autoSpaceDN w:val="0"/>
              <w:adjustRightInd w:val="0"/>
              <w:jc w:val="both"/>
              <w:rPr>
                <w:b/>
              </w:rPr>
            </w:pPr>
            <w:r w:rsidRPr="00B665C9">
              <w:rPr>
                <w:b/>
              </w:rPr>
              <w:t>Максимальный выставляемый балл</w:t>
            </w:r>
          </w:p>
        </w:tc>
      </w:tr>
      <w:tr w:rsidR="000C470B" w:rsidRPr="00924684" w:rsidTr="000C470B">
        <w:tc>
          <w:tcPr>
            <w:tcW w:w="1984" w:type="dxa"/>
          </w:tcPr>
          <w:p w:rsidR="000C470B" w:rsidRPr="00924684" w:rsidRDefault="000C470B" w:rsidP="00CF6769">
            <w:pPr>
              <w:autoSpaceDE w:val="0"/>
              <w:autoSpaceDN w:val="0"/>
              <w:adjustRightInd w:val="0"/>
              <w:jc w:val="both"/>
            </w:pPr>
          </w:p>
        </w:tc>
        <w:tc>
          <w:tcPr>
            <w:tcW w:w="6204" w:type="dxa"/>
          </w:tcPr>
          <w:p w:rsidR="000C470B" w:rsidRPr="00924684" w:rsidRDefault="00924684" w:rsidP="00CF6769">
            <w:pPr>
              <w:autoSpaceDE w:val="0"/>
              <w:autoSpaceDN w:val="0"/>
              <w:adjustRightInd w:val="0"/>
              <w:jc w:val="both"/>
            </w:pPr>
            <w:r w:rsidRPr="00924684">
              <w:t>Срок прибытия на Объект представителя с момента получения сообщения/заявки от Заказчика в случае возникновении необходимости</w:t>
            </w:r>
          </w:p>
        </w:tc>
        <w:tc>
          <w:tcPr>
            <w:tcW w:w="1667" w:type="dxa"/>
          </w:tcPr>
          <w:p w:rsidR="000C470B" w:rsidRPr="00924684" w:rsidRDefault="000C470B" w:rsidP="00721D73">
            <w:pPr>
              <w:autoSpaceDE w:val="0"/>
              <w:autoSpaceDN w:val="0"/>
              <w:adjustRightInd w:val="0"/>
              <w:jc w:val="both"/>
            </w:pPr>
            <w:r w:rsidRPr="00924684">
              <w:t>100</w:t>
            </w:r>
            <w:r w:rsidR="00924684" w:rsidRPr="00924684">
              <w:t xml:space="preserve"> </w:t>
            </w:r>
          </w:p>
        </w:tc>
      </w:tr>
      <w:tr w:rsidR="000C470B" w:rsidRPr="00924684" w:rsidTr="000C470B">
        <w:tc>
          <w:tcPr>
            <w:tcW w:w="1984" w:type="dxa"/>
          </w:tcPr>
          <w:p w:rsidR="000C470B" w:rsidRPr="00924684" w:rsidRDefault="000C470B" w:rsidP="000C470B">
            <w:pPr>
              <w:autoSpaceDE w:val="0"/>
              <w:autoSpaceDN w:val="0"/>
              <w:adjustRightInd w:val="0"/>
              <w:jc w:val="both"/>
            </w:pPr>
            <w:r w:rsidRPr="00924684">
              <w:t>Показатель 1</w:t>
            </w:r>
          </w:p>
        </w:tc>
        <w:tc>
          <w:tcPr>
            <w:tcW w:w="6204" w:type="dxa"/>
          </w:tcPr>
          <w:p w:rsidR="000C470B" w:rsidRPr="00924684" w:rsidRDefault="000C470B" w:rsidP="00924684">
            <w:pPr>
              <w:autoSpaceDE w:val="0"/>
              <w:autoSpaceDN w:val="0"/>
              <w:adjustRightInd w:val="0"/>
              <w:jc w:val="both"/>
            </w:pPr>
            <w:r w:rsidRPr="00924684">
              <w:t xml:space="preserve">Срок прибытия на Объект представителя с момента получения сообщения/заявки от Заказчика в случае аварийной ситуации (задымление, возгорание, повреждение систем (полная или частичная потеря работоспособности) в результате стихийных бедствий и техногенных аварий) (не более 4-х часов)» </w:t>
            </w:r>
          </w:p>
        </w:tc>
        <w:tc>
          <w:tcPr>
            <w:tcW w:w="1667" w:type="dxa"/>
          </w:tcPr>
          <w:p w:rsidR="00721D73" w:rsidRDefault="000C470B" w:rsidP="00CF6769">
            <w:pPr>
              <w:autoSpaceDE w:val="0"/>
              <w:autoSpaceDN w:val="0"/>
              <w:adjustRightInd w:val="0"/>
              <w:jc w:val="both"/>
            </w:pPr>
            <w:r w:rsidRPr="00924684">
              <w:t>50</w:t>
            </w:r>
            <w:r w:rsidR="00721D73" w:rsidRPr="00924684">
              <w:t xml:space="preserve"> </w:t>
            </w:r>
          </w:p>
          <w:p w:rsidR="000C470B" w:rsidRPr="00924684" w:rsidRDefault="00721D73" w:rsidP="00CF6769">
            <w:pPr>
              <w:autoSpaceDE w:val="0"/>
              <w:autoSpaceDN w:val="0"/>
              <w:adjustRightInd w:val="0"/>
              <w:jc w:val="both"/>
            </w:pPr>
            <w:r w:rsidRPr="00924684">
              <w:t>З</w:t>
            </w:r>
            <w:r w:rsidRPr="00924684">
              <w:rPr>
                <w:bCs/>
              </w:rPr>
              <w:t>начимость пок</w:t>
            </w:r>
            <w:r>
              <w:rPr>
                <w:bCs/>
              </w:rPr>
              <w:t>азателя</w:t>
            </w:r>
            <w:r w:rsidRPr="00924684">
              <w:rPr>
                <w:bCs/>
              </w:rPr>
              <w:t xml:space="preserve"> – 50%</w:t>
            </w:r>
          </w:p>
        </w:tc>
      </w:tr>
      <w:tr w:rsidR="000C470B" w:rsidRPr="00924684" w:rsidTr="000C470B">
        <w:tc>
          <w:tcPr>
            <w:tcW w:w="1984" w:type="dxa"/>
          </w:tcPr>
          <w:p w:rsidR="000C470B" w:rsidRPr="00924684" w:rsidRDefault="000C470B" w:rsidP="000C470B">
            <w:pPr>
              <w:autoSpaceDE w:val="0"/>
              <w:autoSpaceDN w:val="0"/>
              <w:adjustRightInd w:val="0"/>
              <w:jc w:val="both"/>
            </w:pPr>
            <w:r w:rsidRPr="00924684">
              <w:t>Показатель 2</w:t>
            </w:r>
          </w:p>
        </w:tc>
        <w:tc>
          <w:tcPr>
            <w:tcW w:w="6204" w:type="dxa"/>
          </w:tcPr>
          <w:p w:rsidR="000C470B" w:rsidRPr="00924684" w:rsidRDefault="000C470B" w:rsidP="00B665C9">
            <w:pPr>
              <w:autoSpaceDE w:val="0"/>
              <w:autoSpaceDN w:val="0"/>
              <w:adjustRightInd w:val="0"/>
              <w:jc w:val="both"/>
            </w:pPr>
            <w:r w:rsidRPr="00924684">
              <w:t xml:space="preserve">Срок прибытия на Объект представителя с момента получения сообщения/заявки от Заказчика в случае неустойчивой работы систем, периодических ложных срабатываний (не более 6-ти часов)» </w:t>
            </w:r>
          </w:p>
        </w:tc>
        <w:tc>
          <w:tcPr>
            <w:tcW w:w="1667" w:type="dxa"/>
          </w:tcPr>
          <w:p w:rsidR="00924684" w:rsidRDefault="000C470B" w:rsidP="00CF6769">
            <w:pPr>
              <w:autoSpaceDE w:val="0"/>
              <w:autoSpaceDN w:val="0"/>
              <w:adjustRightInd w:val="0"/>
              <w:jc w:val="both"/>
            </w:pPr>
            <w:r w:rsidRPr="00924684">
              <w:t>50</w:t>
            </w:r>
            <w:r w:rsidR="00924684" w:rsidRPr="00924684">
              <w:t xml:space="preserve"> </w:t>
            </w:r>
          </w:p>
          <w:p w:rsidR="000C470B" w:rsidRPr="00924684" w:rsidRDefault="00924684" w:rsidP="00B665C9">
            <w:pPr>
              <w:autoSpaceDE w:val="0"/>
              <w:autoSpaceDN w:val="0"/>
              <w:adjustRightInd w:val="0"/>
              <w:jc w:val="both"/>
            </w:pPr>
            <w:r w:rsidRPr="00924684">
              <w:t>З</w:t>
            </w:r>
            <w:r w:rsidRPr="00924684">
              <w:rPr>
                <w:bCs/>
              </w:rPr>
              <w:t>начимость пок</w:t>
            </w:r>
            <w:r w:rsidR="00B665C9">
              <w:rPr>
                <w:bCs/>
              </w:rPr>
              <w:t>азателя</w:t>
            </w:r>
            <w:r w:rsidRPr="00924684">
              <w:rPr>
                <w:bCs/>
              </w:rPr>
              <w:t xml:space="preserve"> – 50%</w:t>
            </w:r>
          </w:p>
        </w:tc>
      </w:tr>
    </w:tbl>
    <w:p w:rsidR="00443096" w:rsidRDefault="00443096" w:rsidP="00443096">
      <w:pPr>
        <w:autoSpaceDE w:val="0"/>
        <w:autoSpaceDN w:val="0"/>
        <w:adjustRightInd w:val="0"/>
        <w:jc w:val="both"/>
        <w:rPr>
          <w:b/>
          <w:sz w:val="28"/>
          <w:szCs w:val="28"/>
        </w:rPr>
      </w:pPr>
    </w:p>
    <w:p w:rsidR="00443096" w:rsidRPr="0073262F" w:rsidRDefault="00443096" w:rsidP="00443096">
      <w:pPr>
        <w:autoSpaceDE w:val="0"/>
        <w:autoSpaceDN w:val="0"/>
        <w:adjustRightInd w:val="0"/>
        <w:jc w:val="both"/>
        <w:rPr>
          <w:sz w:val="28"/>
          <w:szCs w:val="28"/>
        </w:rPr>
      </w:pPr>
      <w:r w:rsidRPr="0073262F">
        <w:rPr>
          <w:sz w:val="28"/>
          <w:szCs w:val="28"/>
        </w:rPr>
        <w:t>Рейтинг заявки по критери</w:t>
      </w:r>
      <w:r w:rsidR="006F56DD">
        <w:rPr>
          <w:sz w:val="28"/>
          <w:szCs w:val="28"/>
        </w:rPr>
        <w:t>ю</w:t>
      </w:r>
      <w:r w:rsidRPr="0073262F">
        <w:rPr>
          <w:sz w:val="28"/>
          <w:szCs w:val="28"/>
        </w:rPr>
        <w:t xml:space="preserve"> оценки представляет собой </w:t>
      </w:r>
      <w:r w:rsidR="00963FB5">
        <w:rPr>
          <w:sz w:val="28"/>
          <w:szCs w:val="28"/>
        </w:rPr>
        <w:t xml:space="preserve">сумму </w:t>
      </w:r>
      <w:r w:rsidRPr="0073262F">
        <w:rPr>
          <w:sz w:val="28"/>
          <w:szCs w:val="28"/>
        </w:rPr>
        <w:t>оценк</w:t>
      </w:r>
      <w:r w:rsidR="00963FB5">
        <w:rPr>
          <w:sz w:val="28"/>
          <w:szCs w:val="28"/>
        </w:rPr>
        <w:t>и</w:t>
      </w:r>
      <w:r w:rsidRPr="0073262F">
        <w:rPr>
          <w:sz w:val="28"/>
          <w:szCs w:val="28"/>
        </w:rPr>
        <w:t xml:space="preserve"> в баллах, получаемую по результатам оценки по </w:t>
      </w:r>
      <w:r w:rsidR="006A62EB">
        <w:rPr>
          <w:sz w:val="28"/>
          <w:szCs w:val="28"/>
        </w:rPr>
        <w:t>по</w:t>
      </w:r>
      <w:r w:rsidRPr="0073262F">
        <w:rPr>
          <w:sz w:val="28"/>
          <w:szCs w:val="28"/>
        </w:rPr>
        <w:t>к</w:t>
      </w:r>
      <w:r w:rsidR="000C470B">
        <w:rPr>
          <w:sz w:val="28"/>
          <w:szCs w:val="28"/>
        </w:rPr>
        <w:t>азателям критерия</w:t>
      </w:r>
      <w:r w:rsidRPr="0073262F">
        <w:rPr>
          <w:sz w:val="28"/>
          <w:szCs w:val="28"/>
        </w:rPr>
        <w:t>. Дробное значение рейтинга округляется до двух десятичных знаков после запятой по математическим правилам округления.</w:t>
      </w:r>
    </w:p>
    <w:p w:rsidR="00443096" w:rsidRDefault="00443096" w:rsidP="00443096">
      <w:pPr>
        <w:autoSpaceDE w:val="0"/>
        <w:autoSpaceDN w:val="0"/>
        <w:adjustRightInd w:val="0"/>
        <w:jc w:val="both"/>
        <w:rPr>
          <w:sz w:val="28"/>
          <w:szCs w:val="28"/>
        </w:rPr>
      </w:pPr>
      <w:r w:rsidRPr="0073262F">
        <w:rPr>
          <w:sz w:val="28"/>
          <w:szCs w:val="28"/>
        </w:rPr>
        <w:t xml:space="preserve">Лучшим условием исполнения договора по критерию оценки является </w:t>
      </w:r>
      <w:r>
        <w:rPr>
          <w:sz w:val="28"/>
          <w:szCs w:val="28"/>
        </w:rPr>
        <w:t>наи</w:t>
      </w:r>
      <w:r w:rsidR="006E18F7">
        <w:rPr>
          <w:sz w:val="28"/>
          <w:szCs w:val="28"/>
        </w:rPr>
        <w:t>меньшее</w:t>
      </w:r>
      <w:r w:rsidRPr="0073262F">
        <w:rPr>
          <w:sz w:val="28"/>
          <w:szCs w:val="28"/>
        </w:rPr>
        <w:t xml:space="preserve"> значение </w:t>
      </w:r>
      <w:r w:rsidR="008A1166">
        <w:rPr>
          <w:sz w:val="28"/>
          <w:szCs w:val="28"/>
        </w:rPr>
        <w:t xml:space="preserve">каждого </w:t>
      </w:r>
      <w:r w:rsidR="006C3F95">
        <w:rPr>
          <w:sz w:val="28"/>
          <w:szCs w:val="28"/>
        </w:rPr>
        <w:t>показателя</w:t>
      </w:r>
      <w:r w:rsidRPr="0073262F">
        <w:rPr>
          <w:sz w:val="28"/>
          <w:szCs w:val="28"/>
        </w:rPr>
        <w:t>.</w:t>
      </w:r>
    </w:p>
    <w:p w:rsidR="00443096" w:rsidRPr="0073262F" w:rsidRDefault="00443096" w:rsidP="00443096">
      <w:pPr>
        <w:autoSpaceDE w:val="0"/>
        <w:autoSpaceDN w:val="0"/>
        <w:adjustRightInd w:val="0"/>
        <w:jc w:val="both"/>
        <w:rPr>
          <w:sz w:val="28"/>
          <w:szCs w:val="28"/>
        </w:rPr>
      </w:pPr>
      <w:r w:rsidRPr="0073262F">
        <w:rPr>
          <w:sz w:val="28"/>
          <w:szCs w:val="28"/>
        </w:rPr>
        <w:t>Количество баллов, присуждаемых по критерию оценки (</w:t>
      </w:r>
      <w:proofErr w:type="spellStart"/>
      <w:r w:rsidRPr="0073262F">
        <w:rPr>
          <w:sz w:val="28"/>
          <w:szCs w:val="28"/>
        </w:rPr>
        <w:t>НЦБ</w:t>
      </w:r>
      <w:r w:rsidRPr="0073262F">
        <w:rPr>
          <w:sz w:val="28"/>
          <w:szCs w:val="28"/>
          <w:vertAlign w:val="subscript"/>
        </w:rPr>
        <w:t>i</w:t>
      </w:r>
      <w:proofErr w:type="spellEnd"/>
      <w:r w:rsidRPr="0073262F">
        <w:rPr>
          <w:sz w:val="28"/>
          <w:szCs w:val="28"/>
        </w:rPr>
        <w:t>), определяется по формуле:</w:t>
      </w:r>
    </w:p>
    <w:p w:rsidR="00443096" w:rsidRPr="0073262F" w:rsidRDefault="00443096" w:rsidP="00443096">
      <w:pPr>
        <w:autoSpaceDE w:val="0"/>
        <w:autoSpaceDN w:val="0"/>
        <w:adjustRightInd w:val="0"/>
        <w:ind w:firstLine="540"/>
        <w:jc w:val="both"/>
        <w:outlineLvl w:val="0"/>
        <w:rPr>
          <w:sz w:val="28"/>
          <w:szCs w:val="28"/>
        </w:rPr>
      </w:pPr>
    </w:p>
    <w:p w:rsidR="00443096" w:rsidRPr="0073262F" w:rsidRDefault="00443096" w:rsidP="00443096">
      <w:pPr>
        <w:autoSpaceDE w:val="0"/>
        <w:autoSpaceDN w:val="0"/>
        <w:adjustRightInd w:val="0"/>
        <w:jc w:val="center"/>
        <w:rPr>
          <w:sz w:val="28"/>
          <w:szCs w:val="28"/>
        </w:rPr>
      </w:pPr>
      <w:proofErr w:type="spellStart"/>
      <w:proofErr w:type="gramStart"/>
      <w:r w:rsidRPr="0073262F">
        <w:rPr>
          <w:sz w:val="28"/>
          <w:szCs w:val="28"/>
        </w:rPr>
        <w:t>НЦБ</w:t>
      </w:r>
      <w:r w:rsidRPr="0073262F">
        <w:rPr>
          <w:sz w:val="28"/>
          <w:szCs w:val="28"/>
          <w:vertAlign w:val="subscript"/>
        </w:rPr>
        <w:t>i</w:t>
      </w:r>
      <w:proofErr w:type="spellEnd"/>
      <w:r w:rsidRPr="0073262F">
        <w:rPr>
          <w:sz w:val="28"/>
          <w:szCs w:val="28"/>
        </w:rPr>
        <w:t xml:space="preserve"> = </w:t>
      </w:r>
      <w:proofErr w:type="spellStart"/>
      <w:r w:rsidRPr="0073262F">
        <w:rPr>
          <w:sz w:val="28"/>
          <w:szCs w:val="28"/>
        </w:rPr>
        <w:t>КЗ</w:t>
      </w:r>
      <w:r>
        <w:rPr>
          <w:sz w:val="28"/>
          <w:szCs w:val="28"/>
          <w:vertAlign w:val="subscript"/>
        </w:rPr>
        <w:t>п</w:t>
      </w:r>
      <w:proofErr w:type="spellEnd"/>
      <w:r w:rsidRPr="0073262F">
        <w:rPr>
          <w:sz w:val="28"/>
          <w:szCs w:val="28"/>
        </w:rPr>
        <w:t xml:space="preserve"> x </w:t>
      </w:r>
      <w:r w:rsidR="00EF4763" w:rsidRPr="00EF4763">
        <w:rPr>
          <w:sz w:val="32"/>
          <w:szCs w:val="32"/>
        </w:rPr>
        <w:t>(</w:t>
      </w:r>
      <w:r w:rsidR="00EF4763">
        <w:rPr>
          <w:sz w:val="28"/>
          <w:szCs w:val="28"/>
        </w:rPr>
        <w:t>(</w:t>
      </w:r>
      <w:r w:rsidR="00351A35">
        <w:rPr>
          <w:sz w:val="28"/>
          <w:szCs w:val="28"/>
        </w:rPr>
        <w:t>5</w:t>
      </w:r>
      <w:r w:rsidRPr="0073262F">
        <w:rPr>
          <w:sz w:val="28"/>
          <w:szCs w:val="28"/>
        </w:rPr>
        <w:t>0 x (К</w:t>
      </w:r>
      <w:r w:rsidR="00EF4763">
        <w:rPr>
          <w:sz w:val="28"/>
          <w:szCs w:val="28"/>
        </w:rPr>
        <w:t>1</w:t>
      </w:r>
      <w:r w:rsidRPr="0073262F">
        <w:rPr>
          <w:sz w:val="28"/>
          <w:szCs w:val="28"/>
          <w:vertAlign w:val="subscript"/>
        </w:rPr>
        <w:t>min</w:t>
      </w:r>
      <w:r w:rsidRPr="0073262F">
        <w:rPr>
          <w:sz w:val="28"/>
          <w:szCs w:val="28"/>
        </w:rPr>
        <w:t xml:space="preserve"> / К</w:t>
      </w:r>
      <w:r w:rsidR="00EF4763">
        <w:rPr>
          <w:sz w:val="28"/>
          <w:szCs w:val="28"/>
        </w:rPr>
        <w:t>1</w:t>
      </w:r>
      <w:r w:rsidRPr="0073262F">
        <w:rPr>
          <w:sz w:val="28"/>
          <w:szCs w:val="28"/>
          <w:vertAlign w:val="subscript"/>
        </w:rPr>
        <w:t>i</w:t>
      </w:r>
      <w:r w:rsidRPr="0073262F">
        <w:rPr>
          <w:sz w:val="28"/>
          <w:szCs w:val="28"/>
        </w:rPr>
        <w:t>)</w:t>
      </w:r>
      <w:r w:rsidR="00EF4763">
        <w:rPr>
          <w:sz w:val="28"/>
          <w:szCs w:val="28"/>
        </w:rPr>
        <w:t xml:space="preserve"> + (5</w:t>
      </w:r>
      <w:r w:rsidR="00EF4763" w:rsidRPr="0073262F">
        <w:rPr>
          <w:sz w:val="28"/>
          <w:szCs w:val="28"/>
        </w:rPr>
        <w:t>0 x (К</w:t>
      </w:r>
      <w:r w:rsidR="00EF4763">
        <w:rPr>
          <w:sz w:val="28"/>
          <w:szCs w:val="28"/>
        </w:rPr>
        <w:t>2</w:t>
      </w:r>
      <w:r w:rsidR="00EF4763" w:rsidRPr="0073262F">
        <w:rPr>
          <w:sz w:val="28"/>
          <w:szCs w:val="28"/>
          <w:vertAlign w:val="subscript"/>
        </w:rPr>
        <w:t>min</w:t>
      </w:r>
      <w:r w:rsidR="00EF4763" w:rsidRPr="0073262F">
        <w:rPr>
          <w:sz w:val="28"/>
          <w:szCs w:val="28"/>
        </w:rPr>
        <w:t xml:space="preserve"> / К</w:t>
      </w:r>
      <w:r w:rsidR="00EF4763">
        <w:rPr>
          <w:sz w:val="28"/>
          <w:szCs w:val="28"/>
        </w:rPr>
        <w:t>2</w:t>
      </w:r>
      <w:r w:rsidR="00EF4763" w:rsidRPr="0073262F">
        <w:rPr>
          <w:sz w:val="28"/>
          <w:szCs w:val="28"/>
          <w:vertAlign w:val="subscript"/>
        </w:rPr>
        <w:t>i</w:t>
      </w:r>
      <w:r w:rsidR="00EF4763" w:rsidRPr="0073262F">
        <w:rPr>
          <w:sz w:val="28"/>
          <w:szCs w:val="28"/>
        </w:rPr>
        <w:t>)</w:t>
      </w:r>
      <w:r w:rsidR="00EF4763" w:rsidRPr="00EF4763">
        <w:rPr>
          <w:sz w:val="32"/>
          <w:szCs w:val="32"/>
        </w:rPr>
        <w:t>)</w:t>
      </w:r>
      <w:r w:rsidRPr="0073262F">
        <w:rPr>
          <w:sz w:val="28"/>
          <w:szCs w:val="28"/>
        </w:rPr>
        <w:t>,</w:t>
      </w:r>
      <w:proofErr w:type="gramEnd"/>
    </w:p>
    <w:p w:rsidR="00443096" w:rsidRPr="0073262F" w:rsidRDefault="00443096" w:rsidP="00443096">
      <w:pPr>
        <w:autoSpaceDE w:val="0"/>
        <w:autoSpaceDN w:val="0"/>
        <w:adjustRightInd w:val="0"/>
        <w:jc w:val="center"/>
        <w:rPr>
          <w:sz w:val="28"/>
          <w:szCs w:val="28"/>
        </w:rPr>
      </w:pPr>
    </w:p>
    <w:p w:rsidR="00443096" w:rsidRPr="0073262F" w:rsidRDefault="00443096" w:rsidP="00443096">
      <w:pPr>
        <w:autoSpaceDE w:val="0"/>
        <w:autoSpaceDN w:val="0"/>
        <w:adjustRightInd w:val="0"/>
        <w:ind w:firstLine="540"/>
        <w:jc w:val="both"/>
        <w:rPr>
          <w:sz w:val="28"/>
          <w:szCs w:val="28"/>
        </w:rPr>
      </w:pPr>
      <w:r w:rsidRPr="0073262F">
        <w:rPr>
          <w:sz w:val="28"/>
          <w:szCs w:val="28"/>
        </w:rPr>
        <w:t>где:</w:t>
      </w:r>
    </w:p>
    <w:p w:rsidR="00443096" w:rsidRPr="0073262F" w:rsidRDefault="00443096" w:rsidP="00443096">
      <w:pPr>
        <w:autoSpaceDE w:val="0"/>
        <w:autoSpaceDN w:val="0"/>
        <w:adjustRightInd w:val="0"/>
        <w:ind w:firstLine="540"/>
        <w:jc w:val="both"/>
        <w:rPr>
          <w:sz w:val="28"/>
          <w:szCs w:val="28"/>
        </w:rPr>
      </w:pPr>
      <w:proofErr w:type="spellStart"/>
      <w:r w:rsidRPr="0073262F">
        <w:rPr>
          <w:sz w:val="28"/>
          <w:szCs w:val="28"/>
        </w:rPr>
        <w:t>КЗ</w:t>
      </w:r>
      <w:r>
        <w:rPr>
          <w:sz w:val="28"/>
          <w:szCs w:val="28"/>
          <w:vertAlign w:val="subscript"/>
        </w:rPr>
        <w:t>п</w:t>
      </w:r>
      <w:proofErr w:type="spellEnd"/>
      <w:r w:rsidRPr="0073262F">
        <w:rPr>
          <w:sz w:val="28"/>
          <w:szCs w:val="28"/>
        </w:rPr>
        <w:t xml:space="preserve"> - коэффициент значимости </w:t>
      </w:r>
      <w:r>
        <w:rPr>
          <w:sz w:val="28"/>
          <w:szCs w:val="28"/>
        </w:rPr>
        <w:t>критери</w:t>
      </w:r>
      <w:r w:rsidRPr="0073262F">
        <w:rPr>
          <w:sz w:val="28"/>
          <w:szCs w:val="28"/>
        </w:rPr>
        <w:t>я.</w:t>
      </w:r>
    </w:p>
    <w:p w:rsidR="00443096" w:rsidRPr="0073262F" w:rsidRDefault="00443096" w:rsidP="00443096">
      <w:pPr>
        <w:autoSpaceDE w:val="0"/>
        <w:autoSpaceDN w:val="0"/>
        <w:adjustRightInd w:val="0"/>
        <w:ind w:firstLine="540"/>
        <w:jc w:val="both"/>
        <w:rPr>
          <w:sz w:val="28"/>
          <w:szCs w:val="28"/>
        </w:rPr>
      </w:pPr>
      <w:r w:rsidRPr="0073262F">
        <w:rPr>
          <w:sz w:val="28"/>
          <w:szCs w:val="28"/>
        </w:rPr>
        <w:t>К</w:t>
      </w:r>
      <w:r w:rsidR="00EF4763">
        <w:rPr>
          <w:sz w:val="28"/>
          <w:szCs w:val="28"/>
        </w:rPr>
        <w:t>1</w:t>
      </w:r>
      <w:r w:rsidRPr="0073262F">
        <w:rPr>
          <w:sz w:val="28"/>
          <w:szCs w:val="28"/>
          <w:vertAlign w:val="subscript"/>
        </w:rPr>
        <w:t>min</w:t>
      </w:r>
      <w:r w:rsidRPr="0073262F">
        <w:rPr>
          <w:sz w:val="28"/>
          <w:szCs w:val="28"/>
        </w:rPr>
        <w:t xml:space="preserve"> - минимальное предложение из предложений по </w:t>
      </w:r>
      <w:r w:rsidR="00E76F98" w:rsidRPr="0073262F">
        <w:rPr>
          <w:sz w:val="28"/>
          <w:szCs w:val="28"/>
        </w:rPr>
        <w:t>показателю</w:t>
      </w:r>
      <w:r w:rsidR="00E76F98">
        <w:rPr>
          <w:sz w:val="28"/>
          <w:szCs w:val="28"/>
        </w:rPr>
        <w:t xml:space="preserve"> </w:t>
      </w:r>
      <w:r w:rsidR="00EF4763">
        <w:rPr>
          <w:sz w:val="28"/>
          <w:szCs w:val="28"/>
        </w:rPr>
        <w:t>1</w:t>
      </w:r>
      <w:r w:rsidRPr="0073262F">
        <w:rPr>
          <w:sz w:val="28"/>
          <w:szCs w:val="28"/>
        </w:rPr>
        <w:t xml:space="preserve">, сделанных участниками закупки (1 ≤ </w:t>
      </w:r>
      <w:proofErr w:type="spellStart"/>
      <w:proofErr w:type="gramStart"/>
      <w:r w:rsidRPr="0073262F">
        <w:rPr>
          <w:sz w:val="28"/>
          <w:szCs w:val="28"/>
        </w:rPr>
        <w:t>К</w:t>
      </w:r>
      <w:proofErr w:type="gramEnd"/>
      <w:r w:rsidRPr="0073262F">
        <w:rPr>
          <w:sz w:val="28"/>
          <w:szCs w:val="28"/>
          <w:vertAlign w:val="subscript"/>
        </w:rPr>
        <w:t>min</w:t>
      </w:r>
      <w:proofErr w:type="spellEnd"/>
      <w:r w:rsidRPr="0073262F">
        <w:rPr>
          <w:sz w:val="28"/>
          <w:szCs w:val="28"/>
        </w:rPr>
        <w:t xml:space="preserve"> ≤ </w:t>
      </w:r>
      <w:r>
        <w:rPr>
          <w:sz w:val="28"/>
          <w:szCs w:val="28"/>
        </w:rPr>
        <w:t>4</w:t>
      </w:r>
      <w:r w:rsidRPr="0073262F">
        <w:rPr>
          <w:sz w:val="28"/>
          <w:szCs w:val="28"/>
        </w:rPr>
        <w:t>);</w:t>
      </w:r>
    </w:p>
    <w:p w:rsidR="00443096" w:rsidRPr="0073262F" w:rsidRDefault="00443096" w:rsidP="00443096">
      <w:pPr>
        <w:autoSpaceDE w:val="0"/>
        <w:autoSpaceDN w:val="0"/>
        <w:adjustRightInd w:val="0"/>
        <w:ind w:firstLine="540"/>
        <w:jc w:val="both"/>
        <w:rPr>
          <w:sz w:val="28"/>
          <w:szCs w:val="28"/>
        </w:rPr>
      </w:pPr>
      <w:r w:rsidRPr="0073262F">
        <w:rPr>
          <w:sz w:val="28"/>
          <w:szCs w:val="28"/>
        </w:rPr>
        <w:t>К</w:t>
      </w:r>
      <w:r w:rsidR="00EF4763">
        <w:rPr>
          <w:sz w:val="28"/>
          <w:szCs w:val="28"/>
        </w:rPr>
        <w:t>1</w:t>
      </w:r>
      <w:r w:rsidRPr="0073262F">
        <w:rPr>
          <w:sz w:val="28"/>
          <w:szCs w:val="28"/>
          <w:vertAlign w:val="subscript"/>
        </w:rPr>
        <w:t>i</w:t>
      </w:r>
      <w:r w:rsidRPr="0073262F">
        <w:rPr>
          <w:sz w:val="28"/>
          <w:szCs w:val="28"/>
        </w:rPr>
        <w:t xml:space="preserve"> - предложение участника закупки</w:t>
      </w:r>
      <w:r w:rsidR="00EF4763">
        <w:rPr>
          <w:sz w:val="28"/>
          <w:szCs w:val="28"/>
        </w:rPr>
        <w:t xml:space="preserve"> по </w:t>
      </w:r>
      <w:r w:rsidR="00E76F98" w:rsidRPr="0073262F">
        <w:rPr>
          <w:sz w:val="28"/>
          <w:szCs w:val="28"/>
        </w:rPr>
        <w:t>показателю</w:t>
      </w:r>
      <w:r w:rsidR="00E76F98">
        <w:rPr>
          <w:sz w:val="28"/>
          <w:szCs w:val="28"/>
        </w:rPr>
        <w:t xml:space="preserve"> 1</w:t>
      </w:r>
      <w:r w:rsidRPr="0073262F">
        <w:rPr>
          <w:sz w:val="28"/>
          <w:szCs w:val="28"/>
        </w:rPr>
        <w:t xml:space="preserve">, заявка (предложение) которого оценивается (1 ≤ </w:t>
      </w:r>
      <w:proofErr w:type="spellStart"/>
      <w:r w:rsidRPr="0073262F">
        <w:rPr>
          <w:sz w:val="28"/>
          <w:szCs w:val="28"/>
        </w:rPr>
        <w:t>К</w:t>
      </w:r>
      <w:proofErr w:type="gramStart"/>
      <w:r w:rsidRPr="0073262F">
        <w:rPr>
          <w:sz w:val="28"/>
          <w:szCs w:val="28"/>
          <w:vertAlign w:val="subscript"/>
        </w:rPr>
        <w:t>i</w:t>
      </w:r>
      <w:proofErr w:type="spellEnd"/>
      <w:proofErr w:type="gramEnd"/>
      <w:r w:rsidRPr="0073262F">
        <w:rPr>
          <w:sz w:val="28"/>
          <w:szCs w:val="28"/>
        </w:rPr>
        <w:t xml:space="preserve"> ≤ </w:t>
      </w:r>
      <w:r>
        <w:rPr>
          <w:sz w:val="28"/>
          <w:szCs w:val="28"/>
        </w:rPr>
        <w:t>4</w:t>
      </w:r>
      <w:r w:rsidRPr="0073262F">
        <w:rPr>
          <w:sz w:val="28"/>
          <w:szCs w:val="28"/>
        </w:rPr>
        <w:t>).</w:t>
      </w:r>
    </w:p>
    <w:p w:rsidR="00443096" w:rsidRPr="00963FB5" w:rsidRDefault="00443096" w:rsidP="00443096">
      <w:pPr>
        <w:autoSpaceDE w:val="0"/>
        <w:autoSpaceDN w:val="0"/>
        <w:adjustRightInd w:val="0"/>
        <w:jc w:val="both"/>
        <w:rPr>
          <w:sz w:val="28"/>
          <w:szCs w:val="28"/>
        </w:rPr>
      </w:pPr>
      <w:r w:rsidRPr="0073262F">
        <w:rPr>
          <w:sz w:val="28"/>
          <w:szCs w:val="28"/>
        </w:rPr>
        <w:t>В случае</w:t>
      </w:r>
      <w:proofErr w:type="gramStart"/>
      <w:r w:rsidRPr="0073262F">
        <w:rPr>
          <w:sz w:val="28"/>
          <w:szCs w:val="28"/>
        </w:rPr>
        <w:t>,</w:t>
      </w:r>
      <w:proofErr w:type="gramEnd"/>
      <w:r w:rsidRPr="0073262F">
        <w:rPr>
          <w:sz w:val="28"/>
          <w:szCs w:val="28"/>
        </w:rPr>
        <w:t xml:space="preserve"> если участником будет предложено время прибытия на Объект менее </w:t>
      </w:r>
      <w:r w:rsidRPr="00963FB5">
        <w:rPr>
          <w:sz w:val="28"/>
          <w:szCs w:val="28"/>
        </w:rPr>
        <w:t>1 часа, оценка по данному критерию будет производиться из расчета 1 час.</w:t>
      </w:r>
    </w:p>
    <w:p w:rsidR="00443096" w:rsidRPr="00963FB5" w:rsidRDefault="00443096" w:rsidP="00443096">
      <w:pPr>
        <w:autoSpaceDE w:val="0"/>
        <w:autoSpaceDN w:val="0"/>
        <w:adjustRightInd w:val="0"/>
        <w:jc w:val="both"/>
        <w:rPr>
          <w:sz w:val="28"/>
          <w:szCs w:val="28"/>
        </w:rPr>
      </w:pPr>
    </w:p>
    <w:p w:rsidR="00EF4763" w:rsidRPr="00963FB5" w:rsidRDefault="00EF4763" w:rsidP="00EF4763">
      <w:pPr>
        <w:autoSpaceDE w:val="0"/>
        <w:autoSpaceDN w:val="0"/>
        <w:adjustRightInd w:val="0"/>
        <w:ind w:firstLine="540"/>
        <w:jc w:val="both"/>
        <w:rPr>
          <w:sz w:val="28"/>
          <w:szCs w:val="28"/>
        </w:rPr>
      </w:pPr>
      <w:r w:rsidRPr="00963FB5">
        <w:rPr>
          <w:sz w:val="28"/>
          <w:szCs w:val="28"/>
        </w:rPr>
        <w:t>К2</w:t>
      </w:r>
      <w:r w:rsidRPr="00963FB5">
        <w:rPr>
          <w:sz w:val="28"/>
          <w:szCs w:val="28"/>
          <w:vertAlign w:val="subscript"/>
        </w:rPr>
        <w:t>min</w:t>
      </w:r>
      <w:r w:rsidRPr="00963FB5">
        <w:rPr>
          <w:sz w:val="28"/>
          <w:szCs w:val="28"/>
        </w:rPr>
        <w:t xml:space="preserve"> - минимальное предложение из предложений по </w:t>
      </w:r>
      <w:r w:rsidR="00E76F98" w:rsidRPr="0073262F">
        <w:rPr>
          <w:sz w:val="28"/>
          <w:szCs w:val="28"/>
        </w:rPr>
        <w:t>показателю</w:t>
      </w:r>
      <w:r w:rsidRPr="00963FB5">
        <w:rPr>
          <w:sz w:val="28"/>
          <w:szCs w:val="28"/>
        </w:rPr>
        <w:t xml:space="preserve"> </w:t>
      </w:r>
      <w:r w:rsidR="00AC02AF" w:rsidRPr="00963FB5">
        <w:rPr>
          <w:sz w:val="28"/>
          <w:szCs w:val="28"/>
        </w:rPr>
        <w:t>2</w:t>
      </w:r>
      <w:r w:rsidRPr="00963FB5">
        <w:rPr>
          <w:sz w:val="28"/>
          <w:szCs w:val="28"/>
        </w:rPr>
        <w:t xml:space="preserve">, сделанных участниками закупки (1 ≤ </w:t>
      </w:r>
      <w:proofErr w:type="spellStart"/>
      <w:proofErr w:type="gramStart"/>
      <w:r w:rsidRPr="00963FB5">
        <w:rPr>
          <w:sz w:val="28"/>
          <w:szCs w:val="28"/>
        </w:rPr>
        <w:t>К</w:t>
      </w:r>
      <w:proofErr w:type="gramEnd"/>
      <w:r w:rsidRPr="00963FB5">
        <w:rPr>
          <w:sz w:val="28"/>
          <w:szCs w:val="28"/>
          <w:vertAlign w:val="subscript"/>
        </w:rPr>
        <w:t>min</w:t>
      </w:r>
      <w:proofErr w:type="spellEnd"/>
      <w:r w:rsidRPr="00963FB5">
        <w:rPr>
          <w:sz w:val="28"/>
          <w:szCs w:val="28"/>
        </w:rPr>
        <w:t xml:space="preserve"> ≤ </w:t>
      </w:r>
      <w:r w:rsidR="00E76F98">
        <w:rPr>
          <w:sz w:val="28"/>
          <w:szCs w:val="28"/>
        </w:rPr>
        <w:t>6</w:t>
      </w:r>
      <w:r w:rsidRPr="00963FB5">
        <w:rPr>
          <w:sz w:val="28"/>
          <w:szCs w:val="28"/>
        </w:rPr>
        <w:t>);</w:t>
      </w:r>
    </w:p>
    <w:p w:rsidR="00EF4763" w:rsidRPr="00963FB5" w:rsidRDefault="00EF4763" w:rsidP="00EF4763">
      <w:pPr>
        <w:autoSpaceDE w:val="0"/>
        <w:autoSpaceDN w:val="0"/>
        <w:adjustRightInd w:val="0"/>
        <w:ind w:firstLine="540"/>
        <w:jc w:val="both"/>
        <w:rPr>
          <w:sz w:val="28"/>
          <w:szCs w:val="28"/>
        </w:rPr>
      </w:pPr>
      <w:r w:rsidRPr="00963FB5">
        <w:rPr>
          <w:sz w:val="28"/>
          <w:szCs w:val="28"/>
        </w:rPr>
        <w:t>К2</w:t>
      </w:r>
      <w:r w:rsidRPr="00963FB5">
        <w:rPr>
          <w:sz w:val="28"/>
          <w:szCs w:val="28"/>
          <w:vertAlign w:val="subscript"/>
        </w:rPr>
        <w:t>i</w:t>
      </w:r>
      <w:r w:rsidRPr="00963FB5">
        <w:rPr>
          <w:sz w:val="28"/>
          <w:szCs w:val="28"/>
        </w:rPr>
        <w:t xml:space="preserve"> - предложение участника закупки по </w:t>
      </w:r>
      <w:r w:rsidR="00E76F98" w:rsidRPr="0073262F">
        <w:rPr>
          <w:sz w:val="28"/>
          <w:szCs w:val="28"/>
        </w:rPr>
        <w:t>показателю</w:t>
      </w:r>
      <w:r w:rsidRPr="00963FB5">
        <w:rPr>
          <w:sz w:val="28"/>
          <w:szCs w:val="28"/>
        </w:rPr>
        <w:t xml:space="preserve"> </w:t>
      </w:r>
      <w:r w:rsidR="00AC02AF" w:rsidRPr="00963FB5">
        <w:rPr>
          <w:sz w:val="28"/>
          <w:szCs w:val="28"/>
        </w:rPr>
        <w:t>2</w:t>
      </w:r>
      <w:r w:rsidRPr="00963FB5">
        <w:rPr>
          <w:sz w:val="28"/>
          <w:szCs w:val="28"/>
        </w:rPr>
        <w:t xml:space="preserve">, заявка (предложение) которого оценивается (1 ≤ </w:t>
      </w:r>
      <w:proofErr w:type="spellStart"/>
      <w:r w:rsidRPr="00963FB5">
        <w:rPr>
          <w:sz w:val="28"/>
          <w:szCs w:val="28"/>
        </w:rPr>
        <w:t>К</w:t>
      </w:r>
      <w:proofErr w:type="gramStart"/>
      <w:r w:rsidRPr="00963FB5">
        <w:rPr>
          <w:sz w:val="28"/>
          <w:szCs w:val="28"/>
          <w:vertAlign w:val="subscript"/>
        </w:rPr>
        <w:t>i</w:t>
      </w:r>
      <w:proofErr w:type="spellEnd"/>
      <w:proofErr w:type="gramEnd"/>
      <w:r w:rsidRPr="00963FB5">
        <w:rPr>
          <w:sz w:val="28"/>
          <w:szCs w:val="28"/>
        </w:rPr>
        <w:t xml:space="preserve"> ≤ </w:t>
      </w:r>
      <w:r w:rsidR="00AC02AF" w:rsidRPr="00963FB5">
        <w:rPr>
          <w:sz w:val="28"/>
          <w:szCs w:val="28"/>
        </w:rPr>
        <w:t>6</w:t>
      </w:r>
      <w:r w:rsidRPr="00963FB5">
        <w:rPr>
          <w:sz w:val="28"/>
          <w:szCs w:val="28"/>
        </w:rPr>
        <w:t>).</w:t>
      </w:r>
    </w:p>
    <w:p w:rsidR="00EF4763" w:rsidRDefault="00EF4763" w:rsidP="00EF4763">
      <w:pPr>
        <w:autoSpaceDE w:val="0"/>
        <w:autoSpaceDN w:val="0"/>
        <w:adjustRightInd w:val="0"/>
        <w:jc w:val="both"/>
        <w:rPr>
          <w:sz w:val="28"/>
          <w:szCs w:val="28"/>
        </w:rPr>
      </w:pPr>
      <w:r w:rsidRPr="00963FB5">
        <w:rPr>
          <w:sz w:val="28"/>
          <w:szCs w:val="28"/>
        </w:rPr>
        <w:t>В случае</w:t>
      </w:r>
      <w:proofErr w:type="gramStart"/>
      <w:r w:rsidRPr="00963FB5">
        <w:rPr>
          <w:sz w:val="28"/>
          <w:szCs w:val="28"/>
        </w:rPr>
        <w:t>,</w:t>
      </w:r>
      <w:proofErr w:type="gramEnd"/>
      <w:r w:rsidRPr="00963FB5">
        <w:rPr>
          <w:sz w:val="28"/>
          <w:szCs w:val="28"/>
        </w:rPr>
        <w:t xml:space="preserve"> если участником будет предложено время прибытия на Объект менее 1 часа, оценка по данному </w:t>
      </w:r>
      <w:r w:rsidR="00AC02AF" w:rsidRPr="00963FB5">
        <w:rPr>
          <w:sz w:val="28"/>
          <w:szCs w:val="28"/>
        </w:rPr>
        <w:t>под</w:t>
      </w:r>
      <w:r w:rsidRPr="00963FB5">
        <w:rPr>
          <w:sz w:val="28"/>
          <w:szCs w:val="28"/>
        </w:rPr>
        <w:t>критерию будет производиться из расчета 1 час.</w:t>
      </w:r>
    </w:p>
    <w:p w:rsidR="00EF4763" w:rsidRPr="00750170" w:rsidRDefault="00EF4763" w:rsidP="00443096">
      <w:pPr>
        <w:autoSpaceDE w:val="0"/>
        <w:autoSpaceDN w:val="0"/>
        <w:adjustRightInd w:val="0"/>
        <w:jc w:val="both"/>
        <w:rPr>
          <w:sz w:val="28"/>
          <w:szCs w:val="28"/>
        </w:rPr>
      </w:pPr>
    </w:p>
    <w:p w:rsidR="00443096" w:rsidRPr="00750170" w:rsidRDefault="00443096" w:rsidP="00443096">
      <w:pPr>
        <w:autoSpaceDE w:val="0"/>
        <w:autoSpaceDN w:val="0"/>
        <w:adjustRightInd w:val="0"/>
        <w:jc w:val="both"/>
        <w:rPr>
          <w:sz w:val="28"/>
          <w:szCs w:val="28"/>
        </w:rPr>
      </w:pPr>
      <w:r w:rsidRPr="00750170">
        <w:rPr>
          <w:sz w:val="28"/>
          <w:szCs w:val="28"/>
        </w:rPr>
        <w:t xml:space="preserve">В случае если несколько предложений участников </w:t>
      </w:r>
      <w:r>
        <w:rPr>
          <w:sz w:val="28"/>
          <w:szCs w:val="28"/>
        </w:rPr>
        <w:t>запроса предложений</w:t>
      </w:r>
      <w:r w:rsidRPr="00750170">
        <w:rPr>
          <w:sz w:val="28"/>
          <w:szCs w:val="28"/>
        </w:rPr>
        <w:t xml:space="preserve"> выгодны для Заказчика в одинаковой степени, такие заявки по данному подкритерию могут получить одинаковый балл.</w:t>
      </w:r>
    </w:p>
    <w:p w:rsidR="00EB5698" w:rsidRDefault="00EB5698" w:rsidP="00463297">
      <w:pPr>
        <w:autoSpaceDE w:val="0"/>
        <w:autoSpaceDN w:val="0"/>
        <w:adjustRightInd w:val="0"/>
        <w:jc w:val="both"/>
        <w:rPr>
          <w:sz w:val="28"/>
          <w:szCs w:val="28"/>
        </w:rPr>
      </w:pPr>
    </w:p>
    <w:p w:rsidR="00240CED" w:rsidRPr="00416DEE" w:rsidRDefault="0090476E" w:rsidP="00E30DC4">
      <w:pPr>
        <w:jc w:val="both"/>
        <w:rPr>
          <w:sz w:val="28"/>
          <w:szCs w:val="28"/>
        </w:rPr>
      </w:pPr>
      <w:r>
        <w:rPr>
          <w:sz w:val="28"/>
          <w:szCs w:val="28"/>
        </w:rPr>
        <w:lastRenderedPageBreak/>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Pr>
          <w:b/>
          <w:bCs/>
          <w:sz w:val="28"/>
          <w:szCs w:val="28"/>
        </w:rPr>
        <w:t xml:space="preserve">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 xml:space="preserve">в 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 xml:space="preserve">.1.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.2.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.3.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w:t>
      </w:r>
      <w:r w:rsidR="00201A57" w:rsidRPr="00201A57">
        <w:rPr>
          <w:sz w:val="28"/>
          <w:szCs w:val="28"/>
        </w:rPr>
        <w:lastRenderedPageBreak/>
        <w:t xml:space="preserve">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 xml:space="preserve">. 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w:t>
      </w:r>
      <w:r w:rsidR="0079102B" w:rsidRPr="0079102B">
        <w:rPr>
          <w:sz w:val="28"/>
          <w:szCs w:val="28"/>
        </w:rPr>
        <w:lastRenderedPageBreak/>
        <w:t xml:space="preserve">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2B61A8">
        <w:rPr>
          <w:sz w:val="28"/>
          <w:szCs w:val="28"/>
        </w:rPr>
        <w:t xml:space="preserve">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 xml:space="preserve">. 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0E62F4" w:rsidRPr="007A5955" w:rsidRDefault="000E62F4" w:rsidP="0079102B">
      <w:pPr>
        <w:autoSpaceDE w:val="0"/>
        <w:autoSpaceDN w:val="0"/>
        <w:adjustRightInd w:val="0"/>
        <w:jc w:val="both"/>
        <w:rPr>
          <w:sz w:val="16"/>
          <w:szCs w:val="16"/>
        </w:rPr>
      </w:pPr>
    </w:p>
    <w:p w:rsidR="002F4DC0" w:rsidRDefault="002F4DC0">
      <w:pPr>
        <w:rPr>
          <w:b/>
          <w:bCs/>
        </w:rPr>
      </w:pPr>
      <w:r>
        <w:rPr>
          <w:b/>
          <w:bCs/>
        </w:rPr>
        <w:br w:type="page"/>
      </w:r>
    </w:p>
    <w:p w:rsidR="00201A57" w:rsidRPr="00047816" w:rsidRDefault="00B7769A" w:rsidP="007260D9">
      <w:pPr>
        <w:jc w:val="right"/>
        <w:rPr>
          <w:b/>
          <w:bCs/>
        </w:rPr>
      </w:pPr>
      <w:r>
        <w:rPr>
          <w:b/>
          <w:bCs/>
        </w:rPr>
        <w:lastRenderedPageBreak/>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Default="007D04DC" w:rsidP="001A2E2B">
      <w:pPr>
        <w:autoSpaceDE w:val="0"/>
        <w:autoSpaceDN w:val="0"/>
        <w:adjustRightInd w:val="0"/>
        <w:jc w:val="center"/>
        <w:rPr>
          <w:b/>
          <w:bCs/>
        </w:rPr>
      </w:pPr>
    </w:p>
    <w:p w:rsidR="003B2782" w:rsidRPr="003E3D0D" w:rsidRDefault="003B2782"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675B3F">
        <w:rPr>
          <w:b/>
          <w:bCs/>
          <w:sz w:val="26"/>
          <w:szCs w:val="26"/>
        </w:rPr>
        <w:t>ЗП-УЭ-</w:t>
      </w:r>
      <w:r w:rsidR="00625551">
        <w:rPr>
          <w:b/>
          <w:bCs/>
          <w:sz w:val="26"/>
          <w:szCs w:val="26"/>
        </w:rPr>
        <w:t>Л</w:t>
      </w:r>
      <w:r w:rsidR="00C0445A">
        <w:rPr>
          <w:b/>
          <w:bCs/>
          <w:sz w:val="26"/>
          <w:szCs w:val="26"/>
        </w:rPr>
        <w:t>/</w:t>
      </w:r>
      <w:r w:rsidR="001B429D" w:rsidRPr="00675B3F">
        <w:rPr>
          <w:b/>
          <w:bCs/>
          <w:sz w:val="26"/>
          <w:szCs w:val="26"/>
        </w:rPr>
        <w:t>2</w:t>
      </w:r>
      <w:r w:rsidR="00625551">
        <w:rPr>
          <w:b/>
          <w:bCs/>
          <w:sz w:val="26"/>
          <w:szCs w:val="26"/>
        </w:rPr>
        <w:t>6</w:t>
      </w:r>
      <w:r w:rsidR="001B429D" w:rsidRPr="00675B3F">
        <w:rPr>
          <w:b/>
          <w:bCs/>
          <w:sz w:val="26"/>
          <w:szCs w:val="26"/>
        </w:rPr>
        <w:t>-1</w:t>
      </w:r>
      <w:r w:rsidR="00625551">
        <w:rPr>
          <w:b/>
          <w:bCs/>
          <w:sz w:val="26"/>
          <w:szCs w:val="26"/>
        </w:rPr>
        <w:t>2</w:t>
      </w:r>
      <w:r w:rsidR="001B429D" w:rsidRPr="00675B3F">
        <w:rPr>
          <w:b/>
          <w:bCs/>
          <w:sz w:val="26"/>
          <w:szCs w:val="26"/>
        </w:rPr>
        <w:t>-17</w:t>
      </w:r>
    </w:p>
    <w:p w:rsidR="007D04DC" w:rsidRPr="003E3D0D" w:rsidRDefault="007D04DC" w:rsidP="00F91738">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p>
    <w:p w:rsidR="00F449E5" w:rsidRPr="003E3D0D" w:rsidRDefault="00F449E5" w:rsidP="00F449E5">
      <w:pPr>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8A24DE">
        <w:t>выполнить работы</w:t>
      </w:r>
      <w:r w:rsidR="00CA7495" w:rsidRPr="006A04C3">
        <w:t xml:space="preserve"> по </w:t>
      </w:r>
      <w:r w:rsidR="001B429D" w:rsidRPr="001B429D">
        <w:t xml:space="preserve">техническому обслуживанию систем противопожарной защиты </w:t>
      </w:r>
      <w:r w:rsidR="001014B3">
        <w:t>объекта «Лианозово»</w:t>
      </w:r>
      <w:r>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BA1B41" w:rsidRDefault="00BA1B41" w:rsidP="00F449E5">
      <w:pPr>
        <w:autoSpaceDE w:val="0"/>
        <w:autoSpaceDN w:val="0"/>
        <w:adjustRightInd w:val="0"/>
        <w:jc w:val="center"/>
        <w:rPr>
          <w:i/>
          <w:iCs/>
          <w:vertAlign w:val="superscript"/>
        </w:rPr>
      </w:pPr>
    </w:p>
    <w:p w:rsidR="00BA1B41" w:rsidRDefault="00737A45" w:rsidP="00BA1B41">
      <w:pPr>
        <w:autoSpaceDE w:val="0"/>
        <w:autoSpaceDN w:val="0"/>
        <w:adjustRightInd w:val="0"/>
        <w:ind w:firstLine="709"/>
        <w:jc w:val="both"/>
      </w:pPr>
      <w:proofErr w:type="gramStart"/>
      <w:r w:rsidRPr="00737A45">
        <w:t>Срок прибытия на Объект представителя с момента получения сообщения/заявки от Заказчика в случае возникновении аварийной ситуации (задымление, возгорание, повреждение систем (полная или частичная потеря работоспособности) в результате стихийных бедствий и техногенных аварий</w:t>
      </w:r>
      <w:r w:rsidR="00BA1B41" w:rsidRPr="00737A45">
        <w:t>: __________ часов.</w:t>
      </w:r>
      <w:proofErr w:type="gramEnd"/>
    </w:p>
    <w:p w:rsidR="00737A45" w:rsidRPr="00737A45" w:rsidRDefault="00737A45" w:rsidP="00BA1B41">
      <w:pPr>
        <w:autoSpaceDE w:val="0"/>
        <w:autoSpaceDN w:val="0"/>
        <w:adjustRightInd w:val="0"/>
        <w:ind w:firstLine="709"/>
        <w:jc w:val="both"/>
      </w:pPr>
    </w:p>
    <w:p w:rsidR="00BA1B41" w:rsidRDefault="00737A45" w:rsidP="00BA1B41">
      <w:pPr>
        <w:autoSpaceDE w:val="0"/>
        <w:autoSpaceDN w:val="0"/>
        <w:adjustRightInd w:val="0"/>
        <w:ind w:firstLine="709"/>
        <w:jc w:val="both"/>
      </w:pPr>
      <w:r w:rsidRPr="00737A45">
        <w:t>Срок прибытия на Объект представителя с момента получения сообщения/заявки от Заказчика в случае неустойчивой работы систем, периодических ложных срабатываний: _____ часов</w:t>
      </w:r>
      <w:r w:rsidR="00BA1B41" w:rsidRPr="00737A45">
        <w:t>.</w:t>
      </w:r>
    </w:p>
    <w:p w:rsidR="00737A45" w:rsidRPr="00737A45" w:rsidRDefault="00737A45" w:rsidP="00BA1B41">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w:t>
      </w:r>
      <w:r w:rsidR="00CA17F8">
        <w:t>стоящим декларируем, что работы</w:t>
      </w:r>
      <w:r w:rsidRPr="003E3D0D">
        <w:t xml:space="preserve">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C96F9D">
      <w:pPr>
        <w:ind w:firstLine="709"/>
        <w:jc w:val="center"/>
        <w:rPr>
          <w:i/>
          <w:vertAlign w:val="superscript"/>
        </w:rPr>
      </w:pPr>
      <w:r w:rsidRPr="00826F49">
        <w:t>____________________________________________________</w:t>
      </w:r>
      <w:r w:rsidRPr="00826F49">
        <w:rPr>
          <w:iCs/>
        </w:rPr>
        <w:t xml:space="preserve"> не является офшорной </w:t>
      </w:r>
      <w:r>
        <w:rPr>
          <w:iCs/>
        </w:rPr>
        <w:br/>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3B2782" w:rsidRDefault="004660ED" w:rsidP="00F449E5">
      <w:pPr>
        <w:jc w:val="both"/>
        <w:rPr>
          <w:rStyle w:val="blk"/>
          <w:color w:val="000000"/>
        </w:rPr>
      </w:pPr>
      <w:r>
        <w:rPr>
          <w:rStyle w:val="blk"/>
          <w:color w:val="000000"/>
        </w:rPr>
        <w:lastRenderedPageBreak/>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w:t>
      </w:r>
      <w:r w:rsidR="003B2782">
        <w:rPr>
          <w:rStyle w:val="blk"/>
          <w:color w:val="000000"/>
        </w:rPr>
        <w:br/>
      </w:r>
    </w:p>
    <w:p w:rsidR="00F449E5" w:rsidRDefault="00F449E5" w:rsidP="00F449E5">
      <w:pPr>
        <w:jc w:val="both"/>
        <w:rPr>
          <w:iCs/>
        </w:rPr>
      </w:pPr>
      <w:r w:rsidRPr="006B1457">
        <w:rPr>
          <w:rStyle w:val="blk"/>
          <w:color w:val="000000"/>
        </w:rPr>
        <w:t xml:space="preserve"> административного правонарушения, предусмотренного </w:t>
      </w:r>
      <w:r w:rsidRPr="00534DED">
        <w:t>статьей 19.28</w:t>
      </w:r>
      <w:r w:rsidRPr="006B1457">
        <w:rPr>
          <w:rStyle w:val="blk"/>
          <w:color w:val="000000"/>
        </w:rPr>
        <w:t> Кодекса Российской Федерации об административных правонарушениях</w:t>
      </w:r>
      <w:r w:rsidR="003B2782">
        <w:rPr>
          <w:rStyle w:val="blk"/>
          <w:color w:val="000000"/>
        </w:rPr>
        <w:t>.</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st101897" w:history="1">
        <w:r w:rsidRPr="00534DED">
          <w:rPr>
            <w:rStyle w:val="blk"/>
            <w:color w:val="000000"/>
          </w:rPr>
          <w:t>статьями 289</w:t>
        </w:r>
      </w:hyperlink>
      <w:r w:rsidRPr="00534DED">
        <w:rPr>
          <w:rStyle w:val="blk"/>
          <w:color w:val="000000"/>
        </w:rPr>
        <w:t>, </w:t>
      </w:r>
      <w:hyperlink r:id="rId15" w:anchor="dst2054" w:history="1">
        <w:r w:rsidRPr="00534DED">
          <w:rPr>
            <w:rStyle w:val="blk"/>
            <w:color w:val="000000"/>
          </w:rPr>
          <w:t>290</w:t>
        </w:r>
      </w:hyperlink>
      <w:r w:rsidRPr="00534DED">
        <w:rPr>
          <w:rStyle w:val="blk"/>
          <w:color w:val="000000"/>
        </w:rPr>
        <w:t>, </w:t>
      </w:r>
      <w:hyperlink r:id="rId16" w:anchor="dst2072" w:history="1">
        <w:r w:rsidRPr="00534DED">
          <w:rPr>
            <w:rStyle w:val="blk"/>
            <w:color w:val="000000"/>
          </w:rPr>
          <w:t>291</w:t>
        </w:r>
      </w:hyperlink>
      <w:r w:rsidRPr="00534DED">
        <w:rPr>
          <w:rStyle w:val="blk"/>
          <w:color w:val="000000"/>
        </w:rPr>
        <w:t>, </w:t>
      </w:r>
      <w:hyperlink r:id="rId17"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1457">
        <w:rPr>
          <w:color w:val="000000"/>
          <w:shd w:val="clear" w:color="auto" w:fill="FFFFFF"/>
        </w:rPr>
        <w:t>неполнородными</w:t>
      </w:r>
      <w:proofErr w:type="spellEnd"/>
      <w:r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lastRenderedPageBreak/>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406"/>
        <w:gridCol w:w="9449"/>
      </w:tblGrid>
      <w:tr w:rsidR="00E8753E" w:rsidRPr="001826B2" w:rsidTr="00E8753E">
        <w:trPr>
          <w:trHeight w:val="655"/>
        </w:trPr>
        <w:tc>
          <w:tcPr>
            <w:tcW w:w="5000" w:type="pct"/>
            <w:gridSpan w:val="2"/>
            <w:vAlign w:val="bottom"/>
          </w:tcPr>
          <w:p w:rsidR="00E8753E" w:rsidRPr="001826B2" w:rsidRDefault="00E8753E" w:rsidP="008E6DE6">
            <w:pPr>
              <w:jc w:val="center"/>
              <w:rPr>
                <w:b/>
                <w:bCs/>
                <w:color w:val="000000"/>
              </w:rPr>
            </w:pPr>
            <w:r w:rsidRPr="001826B2">
              <w:rPr>
                <w:b/>
                <w:bCs/>
                <w:color w:val="000000"/>
              </w:rPr>
              <w:t>СМЕТНЫЙ РАСЧЕТ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Pr="000A0CF7" w:rsidRDefault="00E8753E" w:rsidP="00CA17F8">
            <w:pPr>
              <w:shd w:val="clear" w:color="auto" w:fill="FFFFFF"/>
              <w:jc w:val="center"/>
            </w:pPr>
            <w:r w:rsidRPr="00E8753E">
              <w:t xml:space="preserve">на </w:t>
            </w:r>
            <w:r w:rsidR="00CA17F8">
              <w:t>выполнение работ</w:t>
            </w:r>
            <w:r w:rsidR="00876822" w:rsidRPr="006A04C3">
              <w:t xml:space="preserve"> </w:t>
            </w:r>
            <w:r w:rsidR="001B429D" w:rsidRPr="001B429D">
              <w:t xml:space="preserve">по техническому обслуживанию систем противопожарной защиты </w:t>
            </w:r>
            <w:r w:rsidR="00CA17F8">
              <w:t>объекта  «Лианозово»</w:t>
            </w: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EF232B" w:rsidRDefault="00EF232B" w:rsidP="00EF232B">
      <w:pPr>
        <w:ind w:left="5664" w:firstLine="708"/>
        <w:jc w:val="right"/>
        <w:rPr>
          <w:b/>
          <w:bCs/>
        </w:rPr>
      </w:pPr>
      <w:r>
        <w:rPr>
          <w:b/>
          <w:bCs/>
        </w:rPr>
        <w:lastRenderedPageBreak/>
        <w:t>Форма №2</w:t>
      </w:r>
    </w:p>
    <w:p w:rsidR="00EF232B" w:rsidRDefault="00EF232B" w:rsidP="00EF232B">
      <w:pPr>
        <w:autoSpaceDE w:val="0"/>
        <w:autoSpaceDN w:val="0"/>
        <w:adjustRightInd w:val="0"/>
        <w:jc w:val="center"/>
        <w:rPr>
          <w:b/>
          <w:sz w:val="28"/>
          <w:szCs w:val="28"/>
        </w:rPr>
      </w:pPr>
    </w:p>
    <w:p w:rsidR="00EF232B" w:rsidRDefault="00EF232B" w:rsidP="00EF232B">
      <w:pPr>
        <w:autoSpaceDE w:val="0"/>
        <w:autoSpaceDN w:val="0"/>
        <w:adjustRightInd w:val="0"/>
        <w:jc w:val="center"/>
        <w:rPr>
          <w:b/>
        </w:rPr>
      </w:pPr>
      <w:r>
        <w:rPr>
          <w:b/>
        </w:rPr>
        <w:t>Техническое предложение участника запроса предложений</w:t>
      </w:r>
    </w:p>
    <w:p w:rsidR="00EF232B" w:rsidRDefault="00EF232B" w:rsidP="00EF232B">
      <w:pPr>
        <w:autoSpaceDE w:val="0"/>
        <w:autoSpaceDN w:val="0"/>
        <w:adjustRightInd w:val="0"/>
        <w:jc w:val="center"/>
        <w:rPr>
          <w:b/>
        </w:rPr>
      </w:pPr>
    </w:p>
    <w:p w:rsidR="00EF232B" w:rsidRDefault="00EF232B" w:rsidP="00B351C1">
      <w:pPr>
        <w:autoSpaceDE w:val="0"/>
        <w:autoSpaceDN w:val="0"/>
        <w:adjustRightInd w:val="0"/>
        <w:jc w:val="center"/>
        <w:rPr>
          <w:bCs/>
          <w:sz w:val="28"/>
          <w:szCs w:val="28"/>
        </w:rPr>
      </w:pPr>
      <w:r>
        <w:t>техническое предложение участника, сведения о мето</w:t>
      </w:r>
      <w:r w:rsidR="00767C5B">
        <w:t>дике выполнения работ,</w:t>
      </w:r>
      <w:r>
        <w:t xml:space="preserve"> функциональных характеристиках, потребительских свойствах, и качественных характеристиках применяемых материалов и оборудования</w:t>
      </w:r>
      <w:r w:rsidR="00767C5B">
        <w:t xml:space="preserve"> при</w:t>
      </w:r>
      <w:r>
        <w:t xml:space="preserve"> выполн</w:t>
      </w:r>
      <w:r w:rsidR="00767C5B">
        <w:t>ении</w:t>
      </w:r>
      <w:r>
        <w:t xml:space="preserve"> работ, детализированное описание технологии выполнения работ</w:t>
      </w:r>
      <w:r w:rsidR="00767C5B" w:rsidRPr="00767C5B">
        <w:t xml:space="preserve"> </w:t>
      </w:r>
    </w:p>
    <w:p w:rsidR="00EF232B" w:rsidRDefault="00EF232B" w:rsidP="00EF232B">
      <w:pPr>
        <w:autoSpaceDE w:val="0"/>
        <w:autoSpaceDN w:val="0"/>
        <w:adjustRightInd w:val="0"/>
        <w:jc w:val="center"/>
      </w:pPr>
      <w:r>
        <w:t>(указываются в соответствии с требованиями технического задания):</w:t>
      </w:r>
    </w:p>
    <w:p w:rsidR="00EF232B" w:rsidRDefault="00EF232B" w:rsidP="00EF232B">
      <w:pPr>
        <w:autoSpaceDE w:val="0"/>
        <w:autoSpaceDN w:val="0"/>
        <w:adjustRightInd w:val="0"/>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900"/>
        <w:gridCol w:w="1440"/>
        <w:gridCol w:w="1419"/>
      </w:tblGrid>
      <w:tr w:rsidR="00EF232B" w:rsidTr="00EF232B">
        <w:tc>
          <w:tcPr>
            <w:tcW w:w="828"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center"/>
            </w:pPr>
            <w:r>
              <w:t>№ п/п</w:t>
            </w:r>
          </w:p>
        </w:tc>
        <w:tc>
          <w:tcPr>
            <w:tcW w:w="5220" w:type="dxa"/>
            <w:tcBorders>
              <w:top w:val="single" w:sz="4" w:space="0" w:color="auto"/>
              <w:left w:val="single" w:sz="4" w:space="0" w:color="auto"/>
              <w:bottom w:val="single" w:sz="4" w:space="0" w:color="auto"/>
              <w:right w:val="single" w:sz="4" w:space="0" w:color="auto"/>
            </w:tcBorders>
            <w:hideMark/>
          </w:tcPr>
          <w:p w:rsidR="00EF232B" w:rsidRDefault="00EF232B" w:rsidP="004E104A">
            <w:pPr>
              <w:autoSpaceDE w:val="0"/>
              <w:autoSpaceDN w:val="0"/>
              <w:adjustRightInd w:val="0"/>
              <w:jc w:val="center"/>
            </w:pPr>
            <w:r>
              <w:t>Детальное описание методики выполнения работ</w:t>
            </w:r>
            <w:r w:rsidR="00706EBC">
              <w:t>,</w:t>
            </w:r>
            <w:r w:rsidR="00607CB8">
              <w:t xml:space="preserve"> </w:t>
            </w:r>
            <w:r>
              <w:t xml:space="preserve">используемых материалов и оборудования (наименование, марка (модель) и страна происхождения), состав и объем </w:t>
            </w:r>
            <w:r w:rsidR="004E104A">
              <w:t>работ</w:t>
            </w:r>
          </w:p>
        </w:tc>
        <w:tc>
          <w:tcPr>
            <w:tcW w:w="900"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center"/>
            </w:pPr>
            <w:r>
              <w:t>Кол-во</w:t>
            </w:r>
          </w:p>
        </w:tc>
        <w:tc>
          <w:tcPr>
            <w:tcW w:w="1440"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center"/>
            </w:pPr>
            <w:r>
              <w:t>Стоим-</w:t>
            </w:r>
            <w:proofErr w:type="spellStart"/>
            <w:r>
              <w:t>ть</w:t>
            </w:r>
            <w:proofErr w:type="spellEnd"/>
            <w:r>
              <w:t xml:space="preserve"> ед. изм., руб.</w:t>
            </w:r>
          </w:p>
        </w:tc>
        <w:tc>
          <w:tcPr>
            <w:tcW w:w="1419"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center"/>
            </w:pPr>
            <w:r>
              <w:t>Стоим-</w:t>
            </w:r>
            <w:proofErr w:type="spellStart"/>
            <w:r>
              <w:t>ть</w:t>
            </w:r>
            <w:proofErr w:type="spellEnd"/>
            <w:r>
              <w:t>, руб.</w:t>
            </w:r>
          </w:p>
        </w:tc>
      </w:tr>
      <w:tr w:rsidR="00EF232B" w:rsidTr="00EF232B">
        <w:tc>
          <w:tcPr>
            <w:tcW w:w="828"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both"/>
            </w:pPr>
            <w:r>
              <w:t>1.</w:t>
            </w:r>
          </w:p>
        </w:tc>
        <w:tc>
          <w:tcPr>
            <w:tcW w:w="522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r>
      <w:tr w:rsidR="00EF232B" w:rsidTr="00EF232B">
        <w:tc>
          <w:tcPr>
            <w:tcW w:w="828"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both"/>
            </w:pPr>
            <w:r>
              <w:t>2.</w:t>
            </w:r>
          </w:p>
        </w:tc>
        <w:tc>
          <w:tcPr>
            <w:tcW w:w="522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r>
      <w:tr w:rsidR="00EF232B" w:rsidTr="00EF232B">
        <w:tc>
          <w:tcPr>
            <w:tcW w:w="828"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both"/>
            </w:pPr>
            <w:r>
              <w:t>……</w:t>
            </w:r>
          </w:p>
        </w:tc>
        <w:tc>
          <w:tcPr>
            <w:tcW w:w="522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r>
      <w:tr w:rsidR="00EF232B" w:rsidTr="00EF232B">
        <w:tc>
          <w:tcPr>
            <w:tcW w:w="8388" w:type="dxa"/>
            <w:gridSpan w:val="4"/>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both"/>
            </w:pPr>
            <w:r>
              <w:t>ИТОГО:</w:t>
            </w:r>
          </w:p>
        </w:tc>
        <w:tc>
          <w:tcPr>
            <w:tcW w:w="1419"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r>
      <w:tr w:rsidR="00EF232B" w:rsidTr="00EF232B">
        <w:tc>
          <w:tcPr>
            <w:tcW w:w="8388" w:type="dxa"/>
            <w:gridSpan w:val="4"/>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both"/>
            </w:pPr>
            <w:r>
              <w:t>в том числе НДС 18%:</w:t>
            </w:r>
          </w:p>
        </w:tc>
        <w:tc>
          <w:tcPr>
            <w:tcW w:w="1419"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r>
    </w:tbl>
    <w:p w:rsidR="00EF232B" w:rsidRDefault="00EF232B" w:rsidP="00EF232B">
      <w:pPr>
        <w:autoSpaceDE w:val="0"/>
        <w:autoSpaceDN w:val="0"/>
        <w:adjustRightInd w:val="0"/>
        <w:jc w:val="both"/>
        <w:rPr>
          <w:i/>
          <w:iCs/>
        </w:rPr>
      </w:pPr>
      <w:r>
        <w:rPr>
          <w:i/>
          <w:iCs/>
        </w:rPr>
        <w:t xml:space="preserve">__________________   </w:t>
      </w:r>
      <w:r>
        <w:rPr>
          <w:i/>
          <w:iCs/>
        </w:rPr>
        <w:tab/>
      </w:r>
      <w:r>
        <w:rPr>
          <w:i/>
          <w:iCs/>
        </w:rPr>
        <w:tab/>
      </w:r>
      <w:r>
        <w:rPr>
          <w:i/>
          <w:iCs/>
        </w:rPr>
        <w:tab/>
        <w:t xml:space="preserve">__________  </w:t>
      </w:r>
      <w:r>
        <w:rPr>
          <w:i/>
          <w:iCs/>
        </w:rPr>
        <w:tab/>
      </w:r>
      <w:r>
        <w:rPr>
          <w:i/>
          <w:iCs/>
        </w:rPr>
        <w:tab/>
        <w:t>________________</w:t>
      </w:r>
    </w:p>
    <w:p w:rsidR="00EF232B" w:rsidRDefault="00EF232B" w:rsidP="00EF232B">
      <w:pPr>
        <w:autoSpaceDE w:val="0"/>
        <w:autoSpaceDN w:val="0"/>
        <w:adjustRightInd w:val="0"/>
        <w:jc w:val="both"/>
        <w:rPr>
          <w:i/>
          <w:iCs/>
        </w:rPr>
      </w:pPr>
      <w:r>
        <w:rPr>
          <w:i/>
          <w:iCs/>
        </w:rPr>
        <w:t>(должность лица,</w:t>
      </w:r>
      <w:r>
        <w:rPr>
          <w:i/>
          <w:iCs/>
        </w:rPr>
        <w:tab/>
      </w:r>
      <w:r>
        <w:rPr>
          <w:i/>
          <w:iCs/>
        </w:rPr>
        <w:tab/>
      </w:r>
      <w:r>
        <w:rPr>
          <w:i/>
          <w:iCs/>
        </w:rPr>
        <w:tab/>
      </w:r>
      <w:r>
        <w:rPr>
          <w:i/>
          <w:iCs/>
        </w:rPr>
        <w:tab/>
        <w:t>(подпись)</w:t>
      </w:r>
      <w:r>
        <w:rPr>
          <w:i/>
          <w:iCs/>
        </w:rPr>
        <w:tab/>
      </w:r>
      <w:r>
        <w:rPr>
          <w:i/>
          <w:iCs/>
        </w:rPr>
        <w:tab/>
      </w:r>
      <w:r>
        <w:rPr>
          <w:i/>
          <w:iCs/>
        </w:rPr>
        <w:tab/>
        <w:t xml:space="preserve"> (Ф.И.О. лица,</w:t>
      </w:r>
    </w:p>
    <w:p w:rsidR="00EF232B" w:rsidRDefault="00EF232B" w:rsidP="00EF232B">
      <w:pPr>
        <w:autoSpaceDE w:val="0"/>
        <w:autoSpaceDN w:val="0"/>
        <w:adjustRightInd w:val="0"/>
        <w:jc w:val="both"/>
        <w:rPr>
          <w:i/>
          <w:iCs/>
        </w:rPr>
      </w:pPr>
      <w:r>
        <w:rPr>
          <w:i/>
          <w:iCs/>
        </w:rPr>
        <w:t>подписавшего заявку)</w:t>
      </w:r>
      <w:r>
        <w:rPr>
          <w:i/>
          <w:iCs/>
        </w:rPr>
        <w:tab/>
      </w:r>
      <w:r>
        <w:rPr>
          <w:i/>
          <w:iCs/>
        </w:rPr>
        <w:tab/>
      </w:r>
      <w:r>
        <w:rPr>
          <w:i/>
          <w:iCs/>
        </w:rPr>
        <w:tab/>
      </w:r>
      <w:r>
        <w:rPr>
          <w:i/>
          <w:iCs/>
        </w:rPr>
        <w:tab/>
      </w:r>
      <w:r>
        <w:rPr>
          <w:i/>
          <w:iCs/>
        </w:rPr>
        <w:tab/>
      </w:r>
      <w:r>
        <w:rPr>
          <w:i/>
          <w:iCs/>
        </w:rPr>
        <w:tab/>
        <w:t xml:space="preserve"> подписавшего заявку)</w:t>
      </w:r>
    </w:p>
    <w:p w:rsidR="00EF232B" w:rsidRDefault="00EF232B" w:rsidP="00EF232B">
      <w:pPr>
        <w:autoSpaceDE w:val="0"/>
        <w:autoSpaceDN w:val="0"/>
        <w:adjustRightInd w:val="0"/>
        <w:jc w:val="both"/>
        <w:rPr>
          <w:i/>
          <w:iCs/>
        </w:rPr>
      </w:pPr>
    </w:p>
    <w:p w:rsidR="00EF232B" w:rsidRDefault="00EF232B" w:rsidP="00EF232B">
      <w:pPr>
        <w:jc w:val="both"/>
      </w:pPr>
      <w:r>
        <w:t>М.П.</w:t>
      </w:r>
    </w:p>
    <w:p w:rsidR="00EF232B" w:rsidRDefault="00EF232B" w:rsidP="00EF232B">
      <w:pPr>
        <w:autoSpaceDE w:val="0"/>
        <w:autoSpaceDN w:val="0"/>
        <w:adjustRightInd w:val="0"/>
        <w:jc w:val="both"/>
        <w:rPr>
          <w:b/>
          <w:bCs/>
        </w:rPr>
      </w:pPr>
    </w:p>
    <w:p w:rsidR="00EF232B" w:rsidRDefault="00EF232B" w:rsidP="00EF232B">
      <w:pPr>
        <w:autoSpaceDE w:val="0"/>
        <w:autoSpaceDN w:val="0"/>
        <w:adjustRightInd w:val="0"/>
        <w:jc w:val="both"/>
        <w:rPr>
          <w:b/>
          <w:bCs/>
          <w:i/>
          <w:iCs/>
        </w:rPr>
      </w:pPr>
      <w:r>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EF232B" w:rsidRDefault="00EF232B" w:rsidP="00EF232B">
      <w:pPr>
        <w:autoSpaceDE w:val="0"/>
        <w:autoSpaceDN w:val="0"/>
        <w:adjustRightInd w:val="0"/>
        <w:ind w:firstLine="709"/>
        <w:jc w:val="both"/>
        <w:rPr>
          <w:sz w:val="28"/>
          <w:szCs w:val="28"/>
          <w:highlight w:val="yellow"/>
        </w:rPr>
      </w:pPr>
    </w:p>
    <w:p w:rsidR="00EF232B" w:rsidRDefault="00EF232B" w:rsidP="003910CC">
      <w:pPr>
        <w:ind w:left="5664" w:firstLine="708"/>
        <w:jc w:val="right"/>
        <w:rPr>
          <w:b/>
          <w:bCs/>
        </w:rPr>
      </w:pPr>
    </w:p>
    <w:p w:rsidR="00EF232B" w:rsidRDefault="00EF232B" w:rsidP="003910CC">
      <w:pPr>
        <w:ind w:left="5664" w:firstLine="708"/>
        <w:jc w:val="right"/>
        <w:rPr>
          <w:b/>
          <w:bCs/>
        </w:rPr>
      </w:pPr>
    </w:p>
    <w:p w:rsidR="00EF232B" w:rsidRDefault="00EF232B" w:rsidP="003910CC">
      <w:pPr>
        <w:ind w:left="5664" w:firstLine="708"/>
        <w:jc w:val="right"/>
        <w:rPr>
          <w:b/>
          <w:bCs/>
        </w:rPr>
      </w:pPr>
    </w:p>
    <w:p w:rsidR="00EF232B" w:rsidRDefault="00EF232B" w:rsidP="003910CC">
      <w:pPr>
        <w:ind w:left="5664" w:firstLine="708"/>
        <w:jc w:val="right"/>
        <w:rPr>
          <w:b/>
          <w:bCs/>
        </w:rPr>
      </w:pPr>
    </w:p>
    <w:p w:rsidR="00EF232B" w:rsidRDefault="00EF232B" w:rsidP="003910CC">
      <w:pPr>
        <w:ind w:left="5664" w:firstLine="708"/>
        <w:jc w:val="right"/>
        <w:rPr>
          <w:b/>
          <w:bCs/>
        </w:rPr>
      </w:pPr>
    </w:p>
    <w:p w:rsidR="00EF232B" w:rsidRDefault="00EF232B">
      <w:pPr>
        <w:rPr>
          <w:b/>
          <w:bCs/>
        </w:rPr>
      </w:pPr>
      <w:r>
        <w:rPr>
          <w:b/>
          <w:bCs/>
        </w:rPr>
        <w:br w:type="page"/>
      </w:r>
    </w:p>
    <w:p w:rsidR="00EF232B" w:rsidRDefault="00EF232B" w:rsidP="003910CC">
      <w:pPr>
        <w:ind w:left="5664" w:firstLine="708"/>
        <w:jc w:val="right"/>
        <w:rPr>
          <w:b/>
          <w:bCs/>
        </w:rPr>
      </w:pPr>
    </w:p>
    <w:p w:rsidR="003910CC" w:rsidRPr="00047816" w:rsidRDefault="003910CC" w:rsidP="003910CC">
      <w:pPr>
        <w:ind w:left="5664" w:firstLine="708"/>
        <w:jc w:val="right"/>
        <w:rPr>
          <w:b/>
          <w:bCs/>
        </w:rPr>
      </w:pPr>
      <w:r>
        <w:rPr>
          <w:b/>
          <w:bCs/>
        </w:rPr>
        <w:t>Форма</w:t>
      </w:r>
      <w:r w:rsidRPr="00047816">
        <w:rPr>
          <w:b/>
          <w:bCs/>
        </w:rPr>
        <w:t xml:space="preserve"> №</w:t>
      </w:r>
      <w:r w:rsidR="00EF232B">
        <w:rPr>
          <w:b/>
          <w:bCs/>
        </w:rPr>
        <w:t>3</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EA0BEA">
              <w:rPr>
                <w:b/>
                <w:bCs/>
              </w:rPr>
              <w:t> </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EA0BEA">
              <w:rPr>
                <w:b/>
                <w:bCs/>
              </w:rPr>
              <w:t> </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EA0BEA">
              <w:rPr>
                <w:b/>
                <w:bCs/>
              </w:rPr>
              <w:t> </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EA0BEA">
              <w:rPr>
                <w:b/>
                <w:bCs/>
              </w:rPr>
              <w:t> </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AD12AF">
            <w:pPr>
              <w:autoSpaceDE w:val="0"/>
              <w:autoSpaceDN w:val="0"/>
              <w:adjustRightInd w:val="0"/>
              <w:jc w:val="both"/>
              <w:rPr>
                <w:b/>
                <w:bCs/>
              </w:rPr>
            </w:pPr>
            <w:r w:rsidRPr="00F91738">
              <w:rPr>
                <w:b/>
                <w:bCs/>
              </w:rPr>
              <w:t>9.</w:t>
            </w:r>
            <w:r w:rsidR="00AD12AF">
              <w:rPr>
                <w:b/>
                <w:bCs/>
              </w:rPr>
              <w:t> </w:t>
            </w:r>
            <w:r w:rsidRPr="00F91738">
              <w:rPr>
                <w:b/>
                <w:bCs/>
              </w:rPr>
              <w:t>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EF232B" w:rsidRPr="00EF232B">
        <w:rPr>
          <w:b/>
          <w:bCs/>
        </w:rPr>
        <w:t>4</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F700BD" w:rsidRPr="00D57B17" w:rsidRDefault="00F700BD" w:rsidP="004E01A7">
      <w:pPr>
        <w:jc w:val="right"/>
        <w:rPr>
          <w:b/>
          <w:bCs/>
          <w:sz w:val="26"/>
          <w:szCs w:val="26"/>
        </w:rPr>
      </w:pPr>
    </w:p>
    <w:p w:rsidR="001500F6" w:rsidRPr="00EF232B" w:rsidRDefault="001500F6" w:rsidP="004E01A7">
      <w:pPr>
        <w:jc w:val="right"/>
        <w:rPr>
          <w:b/>
          <w:bCs/>
          <w:szCs w:val="26"/>
        </w:rPr>
      </w:pPr>
      <w:r w:rsidRPr="00EF232B">
        <w:rPr>
          <w:b/>
          <w:bCs/>
          <w:szCs w:val="26"/>
        </w:rPr>
        <w:t>Форма №</w:t>
      </w:r>
      <w:r w:rsidR="00EF232B" w:rsidRPr="00EF232B">
        <w:rPr>
          <w:b/>
          <w:bCs/>
          <w:szCs w:val="26"/>
        </w:rPr>
        <w:t>5</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4E104A">
        <w:rPr>
          <w:b/>
        </w:rPr>
        <w:t>выполнения работ</w:t>
      </w:r>
      <w:r w:rsidRPr="003E3D0D">
        <w:rPr>
          <w:b/>
        </w:rPr>
        <w:t xml:space="preserve">, аналогичных предмету запроса предложений, за </w:t>
      </w:r>
      <w:r w:rsidR="00C55D36" w:rsidRPr="003E3D0D">
        <w:rPr>
          <w:b/>
        </w:rPr>
        <w:t>201</w:t>
      </w:r>
      <w:r w:rsidR="002F4DC0">
        <w:rPr>
          <w:b/>
        </w:rPr>
        <w:t>5</w:t>
      </w:r>
      <w:r w:rsidR="00C55D36" w:rsidRPr="003E3D0D">
        <w:rPr>
          <w:b/>
        </w:rPr>
        <w:t>-201</w:t>
      </w:r>
      <w:r w:rsidR="00806B94" w:rsidRPr="003E3D0D">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rsidTr="003E3D0D">
        <w:tc>
          <w:tcPr>
            <w:tcW w:w="567" w:type="dxa"/>
            <w:vAlign w:val="center"/>
          </w:tcPr>
          <w:p w:rsidR="00834CFF" w:rsidRPr="003E3D0D" w:rsidRDefault="00834CFF" w:rsidP="003E3D0D">
            <w:pPr>
              <w:ind w:left="-108"/>
              <w:jc w:val="center"/>
            </w:pPr>
            <w:r w:rsidRPr="003E3D0D">
              <w:t>№</w:t>
            </w:r>
          </w:p>
          <w:p w:rsidR="00834CFF" w:rsidRPr="003E3D0D" w:rsidRDefault="00834CFF" w:rsidP="003E3D0D">
            <w:pPr>
              <w:ind w:left="-108"/>
              <w:jc w:val="center"/>
              <w:rPr>
                <w:b/>
              </w:rPr>
            </w:pPr>
            <w:r w:rsidRPr="003E3D0D">
              <w:t>п/п</w:t>
            </w:r>
          </w:p>
        </w:tc>
        <w:tc>
          <w:tcPr>
            <w:tcW w:w="2552" w:type="dxa"/>
            <w:vAlign w:val="center"/>
          </w:tcPr>
          <w:p w:rsidR="00834CFF" w:rsidRPr="003E3D0D" w:rsidRDefault="00834CFF" w:rsidP="003E3D0D">
            <w:pPr>
              <w:ind w:left="-108" w:right="33"/>
              <w:jc w:val="center"/>
            </w:pPr>
            <w:r w:rsidRPr="003E3D0D">
              <w:t>Реквизиты документа, подтверждающего данный опыт</w:t>
            </w:r>
          </w:p>
          <w:p w:rsidR="00834CFF" w:rsidRPr="003E3D0D" w:rsidRDefault="00834CFF" w:rsidP="00BF2609">
            <w:pPr>
              <w:ind w:left="-108" w:right="33"/>
              <w:jc w:val="center"/>
            </w:pPr>
            <w:r w:rsidRPr="003E3D0D">
              <w:t>(дата, номер договора/контракта, акта)</w:t>
            </w:r>
          </w:p>
        </w:tc>
        <w:tc>
          <w:tcPr>
            <w:tcW w:w="1275" w:type="dxa"/>
            <w:vAlign w:val="center"/>
          </w:tcPr>
          <w:p w:rsidR="00834CFF" w:rsidRPr="003E3D0D" w:rsidRDefault="00834CFF" w:rsidP="003E3D0D">
            <w:pPr>
              <w:ind w:left="-108"/>
              <w:jc w:val="center"/>
            </w:pPr>
            <w:r w:rsidRPr="003E3D0D">
              <w:t>Предмет договора</w:t>
            </w:r>
          </w:p>
        </w:tc>
        <w:tc>
          <w:tcPr>
            <w:tcW w:w="1276" w:type="dxa"/>
            <w:vAlign w:val="center"/>
          </w:tcPr>
          <w:p w:rsidR="00834CFF" w:rsidRPr="003E3D0D" w:rsidRDefault="00834CFF" w:rsidP="003E3D0D">
            <w:pPr>
              <w:ind w:left="-108"/>
              <w:jc w:val="center"/>
            </w:pPr>
            <w:r w:rsidRPr="003E3D0D">
              <w:t>Сумма договора,</w:t>
            </w:r>
          </w:p>
          <w:p w:rsidR="00834CFF" w:rsidRPr="003E3D0D" w:rsidRDefault="00834CFF" w:rsidP="003E3D0D">
            <w:pPr>
              <w:ind w:left="-108"/>
              <w:jc w:val="center"/>
            </w:pPr>
            <w:r w:rsidRPr="003E3D0D">
              <w:t xml:space="preserve">в рублях (в </w:t>
            </w:r>
            <w:proofErr w:type="spellStart"/>
            <w:r w:rsidRPr="003E3D0D">
              <w:t>т.ч</w:t>
            </w:r>
            <w:proofErr w:type="spellEnd"/>
            <w:r w:rsidRPr="003E3D0D">
              <w:t>. НДС)</w:t>
            </w:r>
            <w:r w:rsidR="003410FB" w:rsidRPr="003E3D0D">
              <w:rPr>
                <w:rStyle w:val="af5"/>
              </w:rPr>
              <w:footnoteReference w:id="4"/>
            </w:r>
          </w:p>
        </w:tc>
        <w:tc>
          <w:tcPr>
            <w:tcW w:w="1701" w:type="dxa"/>
            <w:vAlign w:val="center"/>
          </w:tcPr>
          <w:p w:rsidR="00834CFF" w:rsidRPr="003E3D0D" w:rsidRDefault="00834CFF" w:rsidP="003E3D0D">
            <w:pPr>
              <w:ind w:left="13" w:right="34"/>
              <w:jc w:val="center"/>
            </w:pPr>
            <w:r w:rsidRPr="003E3D0D">
              <w:t>Год заключения/ завершения договора</w:t>
            </w:r>
          </w:p>
        </w:tc>
        <w:tc>
          <w:tcPr>
            <w:tcW w:w="1985" w:type="dxa"/>
            <w:vAlign w:val="center"/>
          </w:tcPr>
          <w:p w:rsidR="00834CFF" w:rsidRPr="003E3D0D" w:rsidRDefault="00834CFF" w:rsidP="003E3D0D">
            <w:pPr>
              <w:ind w:left="-108"/>
              <w:jc w:val="center"/>
            </w:pPr>
            <w:r w:rsidRPr="003E3D0D">
              <w:t>Наименование заказчика,</w:t>
            </w:r>
          </w:p>
          <w:p w:rsidR="00834CFF" w:rsidRPr="003E3D0D" w:rsidRDefault="00834CFF" w:rsidP="003E3D0D">
            <w:pPr>
              <w:ind w:left="-108"/>
              <w:jc w:val="center"/>
            </w:pPr>
            <w:r w:rsidRPr="003E3D0D">
              <w:t>адрес и контактный телефон/факс заказчика,</w:t>
            </w:r>
          </w:p>
          <w:p w:rsidR="00834CFF" w:rsidRPr="003E3D0D" w:rsidRDefault="00834CFF" w:rsidP="003E3D0D">
            <w:pPr>
              <w:ind w:left="-108"/>
              <w:jc w:val="center"/>
            </w:pPr>
            <w:r w:rsidRPr="003E3D0D">
              <w:t>контактное лицо</w:t>
            </w:r>
          </w:p>
        </w:tc>
      </w:tr>
      <w:tr w:rsidR="00834CFF" w:rsidRPr="003E3D0D" w:rsidTr="004B06FD">
        <w:tc>
          <w:tcPr>
            <w:tcW w:w="567" w:type="dxa"/>
          </w:tcPr>
          <w:p w:rsidR="00834CFF" w:rsidRPr="003E3D0D" w:rsidRDefault="00081AD0" w:rsidP="004B06FD">
            <w:pPr>
              <w:ind w:left="-108"/>
              <w:jc w:val="center"/>
            </w:pPr>
            <w:r w:rsidRPr="003E3D0D">
              <w:t>1</w:t>
            </w:r>
          </w:p>
        </w:tc>
        <w:tc>
          <w:tcPr>
            <w:tcW w:w="2552" w:type="dxa"/>
          </w:tcPr>
          <w:p w:rsidR="00834CFF" w:rsidRPr="003E3D0D" w:rsidRDefault="00834CFF" w:rsidP="004B06FD">
            <w:pPr>
              <w:ind w:left="-108"/>
              <w:jc w:val="center"/>
            </w:pPr>
          </w:p>
        </w:tc>
        <w:tc>
          <w:tcPr>
            <w:tcW w:w="1275" w:type="dxa"/>
          </w:tcPr>
          <w:p w:rsidR="00834CFF" w:rsidRPr="003E3D0D" w:rsidRDefault="00834CFF" w:rsidP="004B06FD">
            <w:pPr>
              <w:ind w:left="-108"/>
              <w:jc w:val="center"/>
            </w:pPr>
          </w:p>
        </w:tc>
        <w:tc>
          <w:tcPr>
            <w:tcW w:w="1276" w:type="dxa"/>
          </w:tcPr>
          <w:p w:rsidR="00834CFF" w:rsidRPr="003E3D0D" w:rsidRDefault="00834CFF" w:rsidP="004B06FD">
            <w:pPr>
              <w:ind w:left="-108"/>
              <w:jc w:val="center"/>
            </w:pPr>
          </w:p>
        </w:tc>
        <w:tc>
          <w:tcPr>
            <w:tcW w:w="1701" w:type="dxa"/>
          </w:tcPr>
          <w:p w:rsidR="00834CFF" w:rsidRPr="003E3D0D" w:rsidRDefault="00834CFF" w:rsidP="004B06FD">
            <w:pPr>
              <w:ind w:left="-108" w:right="-73"/>
              <w:jc w:val="center"/>
            </w:pPr>
          </w:p>
        </w:tc>
        <w:tc>
          <w:tcPr>
            <w:tcW w:w="1985" w:type="dxa"/>
          </w:tcPr>
          <w:p w:rsidR="00834CFF" w:rsidRPr="003E3D0D" w:rsidRDefault="00834CFF" w:rsidP="004B06FD">
            <w:pPr>
              <w:ind w:left="-108"/>
              <w:jc w:val="center"/>
            </w:pPr>
          </w:p>
        </w:tc>
      </w:tr>
      <w:tr w:rsidR="00081AD0" w:rsidRPr="003E3D0D" w:rsidTr="008776B3">
        <w:tc>
          <w:tcPr>
            <w:tcW w:w="567" w:type="dxa"/>
          </w:tcPr>
          <w:p w:rsidR="00081AD0" w:rsidRPr="003E3D0D" w:rsidRDefault="00081AD0" w:rsidP="008776B3">
            <w:pPr>
              <w:ind w:left="-108"/>
              <w:jc w:val="center"/>
            </w:pPr>
            <w:r w:rsidRPr="003E3D0D">
              <w:t>2</w:t>
            </w:r>
          </w:p>
        </w:tc>
        <w:tc>
          <w:tcPr>
            <w:tcW w:w="2552" w:type="dxa"/>
          </w:tcPr>
          <w:p w:rsidR="00081AD0" w:rsidRPr="003E3D0D" w:rsidRDefault="00081AD0" w:rsidP="008776B3">
            <w:pPr>
              <w:ind w:left="-108"/>
              <w:jc w:val="center"/>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right="-73"/>
              <w:jc w:val="center"/>
            </w:pPr>
          </w:p>
        </w:tc>
        <w:tc>
          <w:tcPr>
            <w:tcW w:w="1985" w:type="dxa"/>
          </w:tcPr>
          <w:p w:rsidR="00081AD0" w:rsidRPr="003E3D0D" w:rsidRDefault="00081AD0" w:rsidP="008776B3">
            <w:pPr>
              <w:ind w:left="-108"/>
              <w:jc w:val="center"/>
            </w:pPr>
          </w:p>
        </w:tc>
      </w:tr>
      <w:tr w:rsidR="00081AD0" w:rsidRPr="003E3D0D" w:rsidTr="008776B3">
        <w:tc>
          <w:tcPr>
            <w:tcW w:w="567" w:type="dxa"/>
          </w:tcPr>
          <w:p w:rsidR="00081AD0" w:rsidRPr="003E3D0D" w:rsidRDefault="00081AD0" w:rsidP="008776B3">
            <w:pPr>
              <w:ind w:left="-108"/>
              <w:jc w:val="center"/>
            </w:pPr>
            <w:r w:rsidRPr="003E3D0D">
              <w:t>3</w:t>
            </w:r>
          </w:p>
        </w:tc>
        <w:tc>
          <w:tcPr>
            <w:tcW w:w="2552" w:type="dxa"/>
          </w:tcPr>
          <w:p w:rsidR="00081AD0" w:rsidRPr="003E3D0D" w:rsidRDefault="00081AD0" w:rsidP="008776B3">
            <w:pPr>
              <w:ind w:left="-108"/>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jc w:val="center"/>
            </w:pPr>
          </w:p>
        </w:tc>
        <w:tc>
          <w:tcPr>
            <w:tcW w:w="1985" w:type="dxa"/>
          </w:tcPr>
          <w:p w:rsidR="00081AD0" w:rsidRPr="003E3D0D" w:rsidRDefault="00081AD0"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4E104A">
        <w:t xml:space="preserve"> </w:t>
      </w:r>
      <w:r w:rsidRPr="003E3D0D">
        <w:t>прилагаются на ___</w:t>
      </w:r>
      <w:proofErr w:type="gramStart"/>
      <w:r w:rsidRPr="003E3D0D">
        <w:t>л</w:t>
      </w:r>
      <w:proofErr w:type="gramEnd"/>
      <w:r w:rsidRPr="003E3D0D">
        <w:t>.</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EF232B">
        <w:rPr>
          <w:b/>
          <w:bCs/>
        </w:rPr>
        <w:t>6</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8"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0"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lastRenderedPageBreak/>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1"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2"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3"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4"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7"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8"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E10F4B" w:rsidRDefault="00A57AEB" w:rsidP="00A57AEB">
      <w:pPr>
        <w:pStyle w:val="ConsPlusNormal"/>
        <w:ind w:firstLine="540"/>
        <w:jc w:val="both"/>
        <w:rPr>
          <w:rFonts w:ascii="Times New Roman" w:hAnsi="Times New Roman" w:cs="Times New Roman"/>
          <w:sz w:val="24"/>
          <w:szCs w:val="24"/>
        </w:rPr>
      </w:pPr>
      <w:bookmarkStart w:id="8" w:name="P353"/>
      <w:bookmarkEnd w:id="8"/>
      <w:proofErr w:type="gramStart"/>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0"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roofErr w:type="gramEnd"/>
    </w:p>
    <w:p w:rsidR="002F312E" w:rsidRDefault="002F312E" w:rsidP="002F312E"/>
    <w:p w:rsidR="002F312E" w:rsidRDefault="002F312E">
      <w:pPr>
        <w:rPr>
          <w:rFonts w:eastAsia="Arial Unicode MS"/>
          <w:b/>
          <w:bCs/>
          <w:sz w:val="28"/>
          <w:szCs w:val="28"/>
          <w:lang w:eastAsia="zh-CN"/>
        </w:rPr>
      </w:pPr>
      <w:r>
        <w:rPr>
          <w:sz w:val="28"/>
          <w:szCs w:val="28"/>
        </w:rPr>
        <w:br w:type="page"/>
      </w:r>
    </w:p>
    <w:p w:rsidR="002F312E" w:rsidRPr="00901030" w:rsidRDefault="002F312E" w:rsidP="002F312E">
      <w:pPr>
        <w:pStyle w:val="27"/>
        <w:keepLines/>
        <w:shd w:val="clear" w:color="auto" w:fill="auto"/>
        <w:spacing w:line="276" w:lineRule="auto"/>
        <w:rPr>
          <w:sz w:val="28"/>
          <w:szCs w:val="28"/>
        </w:rPr>
      </w:pPr>
      <w:r w:rsidRPr="00901030">
        <w:rPr>
          <w:sz w:val="28"/>
          <w:szCs w:val="28"/>
        </w:rPr>
        <w:lastRenderedPageBreak/>
        <w:t>ТЕХНИЧЕСКОЕ ЗАДАНИЕ</w:t>
      </w:r>
    </w:p>
    <w:p w:rsidR="002F312E" w:rsidRPr="00901030" w:rsidRDefault="002F312E" w:rsidP="002F312E">
      <w:pPr>
        <w:keepLines/>
        <w:autoSpaceDE w:val="0"/>
        <w:autoSpaceDN w:val="0"/>
        <w:adjustRightInd w:val="0"/>
        <w:jc w:val="center"/>
        <w:rPr>
          <w:b/>
          <w:sz w:val="28"/>
          <w:szCs w:val="28"/>
        </w:rPr>
      </w:pPr>
      <w:r w:rsidRPr="00901030">
        <w:rPr>
          <w:b/>
          <w:sz w:val="28"/>
          <w:szCs w:val="28"/>
        </w:rPr>
        <w:t xml:space="preserve">на выполнение работ по техническому обслуживанию </w:t>
      </w:r>
    </w:p>
    <w:p w:rsidR="002F312E" w:rsidRPr="00901030" w:rsidRDefault="002F312E" w:rsidP="002F312E">
      <w:pPr>
        <w:keepLines/>
        <w:autoSpaceDE w:val="0"/>
        <w:autoSpaceDN w:val="0"/>
        <w:adjustRightInd w:val="0"/>
        <w:jc w:val="center"/>
        <w:rPr>
          <w:b/>
          <w:bCs/>
          <w:sz w:val="28"/>
          <w:szCs w:val="28"/>
        </w:rPr>
      </w:pPr>
      <w:r w:rsidRPr="00901030">
        <w:rPr>
          <w:b/>
          <w:bCs/>
          <w:sz w:val="28"/>
          <w:szCs w:val="28"/>
        </w:rPr>
        <w:t xml:space="preserve">систем противопожарной защиты </w:t>
      </w:r>
    </w:p>
    <w:p w:rsidR="002F312E" w:rsidRDefault="002F312E" w:rsidP="002F312E">
      <w:pPr>
        <w:jc w:val="center"/>
      </w:pPr>
      <w:r>
        <w:rPr>
          <w:b/>
          <w:sz w:val="28"/>
          <w:szCs w:val="28"/>
        </w:rPr>
        <w:t>о</w:t>
      </w:r>
      <w:r w:rsidRPr="00901030">
        <w:rPr>
          <w:b/>
          <w:sz w:val="28"/>
          <w:szCs w:val="28"/>
        </w:rPr>
        <w:t>бъекта «ЛИАНОЗОВО»</w:t>
      </w:r>
    </w:p>
    <w:p w:rsidR="002F312E" w:rsidRDefault="002F312E" w:rsidP="002F312E">
      <w:pPr>
        <w:jc w:val="center"/>
        <w:rPr>
          <w:b/>
          <w:sz w:val="26"/>
          <w:szCs w:val="26"/>
        </w:rPr>
      </w:pPr>
    </w:p>
    <w:p w:rsidR="00635062" w:rsidRPr="002F312E" w:rsidRDefault="00635062" w:rsidP="002F312E">
      <w:pPr>
        <w:jc w:val="center"/>
        <w:rPr>
          <w:b/>
          <w:sz w:val="26"/>
          <w:szCs w:val="26"/>
        </w:rPr>
      </w:pPr>
      <w:r w:rsidRPr="002F312E">
        <w:rPr>
          <w:b/>
          <w:sz w:val="26"/>
          <w:szCs w:val="26"/>
        </w:rPr>
        <w:t>1. ОБЩИЕ ПОЛОЖЕНИЯ</w:t>
      </w:r>
    </w:p>
    <w:p w:rsidR="00635062" w:rsidRPr="00A4162F" w:rsidRDefault="00635062" w:rsidP="00200ED2">
      <w:pPr>
        <w:pStyle w:val="a7"/>
        <w:keepLines/>
        <w:numPr>
          <w:ilvl w:val="0"/>
          <w:numId w:val="1"/>
        </w:numPr>
        <w:tabs>
          <w:tab w:val="left" w:pos="426"/>
          <w:tab w:val="left" w:pos="1202"/>
        </w:tabs>
        <w:spacing w:after="0" w:line="276" w:lineRule="auto"/>
        <w:ind w:firstLine="567"/>
        <w:jc w:val="both"/>
        <w:rPr>
          <w:sz w:val="26"/>
          <w:szCs w:val="26"/>
        </w:rPr>
      </w:pPr>
      <w:r w:rsidRPr="00A4162F">
        <w:rPr>
          <w:sz w:val="26"/>
          <w:szCs w:val="26"/>
        </w:rPr>
        <w:t>Основанием для разработки настоящего технического задания является:</w:t>
      </w:r>
    </w:p>
    <w:p w:rsidR="00635062" w:rsidRPr="00A4162F" w:rsidRDefault="00635062" w:rsidP="002F312E">
      <w:pPr>
        <w:pStyle w:val="a7"/>
        <w:keepLines/>
        <w:tabs>
          <w:tab w:val="left" w:pos="426"/>
        </w:tabs>
        <w:spacing w:after="0" w:line="276" w:lineRule="auto"/>
        <w:ind w:firstLine="567"/>
        <w:jc w:val="both"/>
        <w:rPr>
          <w:sz w:val="26"/>
          <w:szCs w:val="26"/>
        </w:rPr>
      </w:pPr>
      <w:r w:rsidRPr="00A4162F">
        <w:rPr>
          <w:sz w:val="26"/>
          <w:szCs w:val="26"/>
        </w:rPr>
        <w:t>-   Постановление правительства РФ от 25 апреля 2012 года № 390 «Правила противопожарного режима в РФ»;</w:t>
      </w:r>
    </w:p>
    <w:p w:rsidR="00635062" w:rsidRPr="00EF1D83" w:rsidRDefault="00635062" w:rsidP="00635062">
      <w:pPr>
        <w:spacing w:line="276" w:lineRule="auto"/>
        <w:ind w:firstLine="567"/>
        <w:jc w:val="both"/>
        <w:rPr>
          <w:sz w:val="26"/>
          <w:szCs w:val="26"/>
        </w:rPr>
      </w:pPr>
      <w:r w:rsidRPr="00A4162F">
        <w:rPr>
          <w:sz w:val="26"/>
          <w:szCs w:val="26"/>
        </w:rPr>
        <w:t>- Федеральный Закон от 22 июля 2008 года № 123-ФЗ «Технический регламент о требованиях пожарной безопасности»;</w:t>
      </w:r>
    </w:p>
    <w:p w:rsidR="00635062" w:rsidRDefault="00635062" w:rsidP="00635062">
      <w:pPr>
        <w:pStyle w:val="a7"/>
        <w:tabs>
          <w:tab w:val="left" w:pos="426"/>
          <w:tab w:val="left" w:pos="1260"/>
        </w:tabs>
        <w:spacing w:after="0" w:line="276" w:lineRule="auto"/>
        <w:ind w:firstLine="567"/>
        <w:jc w:val="both"/>
        <w:rPr>
          <w:color w:val="000000"/>
          <w:sz w:val="26"/>
          <w:szCs w:val="26"/>
        </w:rPr>
      </w:pPr>
      <w:r w:rsidRPr="00A4162F">
        <w:rPr>
          <w:color w:val="000000"/>
          <w:sz w:val="26"/>
          <w:szCs w:val="26"/>
        </w:rPr>
        <w:t>- СП-5.13.130.2009- АПС и АПТ «Установки пожарной сигнализации и пожаротушения автоматические. Нормы и правила проектирования»</w:t>
      </w:r>
      <w:r>
        <w:rPr>
          <w:color w:val="000000"/>
          <w:sz w:val="26"/>
          <w:szCs w:val="26"/>
        </w:rPr>
        <w:t>;</w:t>
      </w:r>
    </w:p>
    <w:p w:rsidR="00635062" w:rsidRPr="00D81D71" w:rsidRDefault="00635062" w:rsidP="00635062">
      <w:pPr>
        <w:shd w:val="clear" w:color="auto" w:fill="FFFFFF"/>
        <w:ind w:firstLine="567"/>
        <w:jc w:val="both"/>
        <w:rPr>
          <w:color w:val="000000"/>
          <w:sz w:val="26"/>
          <w:szCs w:val="26"/>
          <w:bdr w:val="none" w:sz="0" w:space="0" w:color="auto" w:frame="1"/>
        </w:rPr>
      </w:pPr>
      <w:r>
        <w:rPr>
          <w:color w:val="000000"/>
          <w:sz w:val="26"/>
          <w:szCs w:val="26"/>
        </w:rPr>
        <w:t xml:space="preserve">- </w:t>
      </w:r>
      <w:r w:rsidRPr="00D81D71">
        <w:rPr>
          <w:color w:val="000000"/>
          <w:sz w:val="26"/>
          <w:szCs w:val="26"/>
          <w:bdr w:val="none" w:sz="0" w:space="0" w:color="auto" w:frame="1"/>
        </w:rPr>
        <w:t>РД 009-02-96</w:t>
      </w:r>
      <w:r w:rsidRPr="00D81D71">
        <w:rPr>
          <w:color w:val="000000"/>
          <w:sz w:val="26"/>
          <w:szCs w:val="26"/>
        </w:rPr>
        <w:t xml:space="preserve">, </w:t>
      </w:r>
      <w:r w:rsidRPr="00D81D71">
        <w:rPr>
          <w:color w:val="000000"/>
          <w:sz w:val="26"/>
          <w:szCs w:val="26"/>
          <w:bdr w:val="none" w:sz="0" w:space="0" w:color="auto" w:frame="1"/>
        </w:rPr>
        <w:t>Система руководящих документов по пожарной автоматике. Установки пожарной автоматики. Техническое обслуживание и планово-предупредительный ремонт;</w:t>
      </w:r>
    </w:p>
    <w:p w:rsidR="00635062" w:rsidRPr="00D81D71" w:rsidRDefault="00635062" w:rsidP="00635062">
      <w:pPr>
        <w:shd w:val="clear" w:color="auto" w:fill="FFFFFF"/>
        <w:ind w:firstLine="567"/>
        <w:jc w:val="both"/>
        <w:rPr>
          <w:color w:val="000000"/>
          <w:sz w:val="26"/>
          <w:szCs w:val="26"/>
          <w:bdr w:val="none" w:sz="0" w:space="0" w:color="auto" w:frame="1"/>
        </w:rPr>
      </w:pPr>
      <w:r w:rsidRPr="00D81D71">
        <w:rPr>
          <w:color w:val="000000"/>
          <w:sz w:val="26"/>
          <w:szCs w:val="26"/>
          <w:bdr w:val="none" w:sz="0" w:space="0" w:color="auto" w:frame="1"/>
        </w:rPr>
        <w:t xml:space="preserve">- </w:t>
      </w:r>
      <w:r w:rsidRPr="00045959">
        <w:rPr>
          <w:sz w:val="26"/>
          <w:szCs w:val="26"/>
        </w:rPr>
        <w:t>РД 009-01-96</w:t>
      </w:r>
      <w:r>
        <w:rPr>
          <w:sz w:val="26"/>
          <w:szCs w:val="26"/>
        </w:rPr>
        <w:t xml:space="preserve">, </w:t>
      </w:r>
      <w:r w:rsidRPr="00D81D71">
        <w:rPr>
          <w:color w:val="000000"/>
          <w:sz w:val="26"/>
          <w:szCs w:val="26"/>
          <w:bdr w:val="none" w:sz="0" w:space="0" w:color="auto" w:frame="1"/>
        </w:rPr>
        <w:t>Система руководящих документов по пожарной автоматике. Установки пожарной автоматики. Правила технического содержания.</w:t>
      </w:r>
    </w:p>
    <w:p w:rsidR="00635062" w:rsidRPr="00A4162F" w:rsidRDefault="00635062" w:rsidP="00635062">
      <w:pPr>
        <w:shd w:val="clear" w:color="auto" w:fill="FFFFFF"/>
        <w:ind w:firstLine="567"/>
        <w:jc w:val="both"/>
        <w:rPr>
          <w:sz w:val="26"/>
          <w:szCs w:val="26"/>
        </w:rPr>
      </w:pPr>
      <w:r w:rsidRPr="00D81D71">
        <w:rPr>
          <w:color w:val="000000"/>
          <w:sz w:val="26"/>
          <w:szCs w:val="26"/>
          <w:bdr w:val="none" w:sz="0" w:space="0" w:color="auto" w:frame="1"/>
        </w:rPr>
        <w:t xml:space="preserve">- Внутренние локальные документы ФГУП </w:t>
      </w:r>
      <w:r w:rsidRPr="00A4162F">
        <w:rPr>
          <w:sz w:val="26"/>
          <w:szCs w:val="26"/>
        </w:rPr>
        <w:t>«Предприятие по поставкам продукции Управления делами Президента Российской Федерации»</w:t>
      </w:r>
      <w:r>
        <w:rPr>
          <w:sz w:val="26"/>
          <w:szCs w:val="26"/>
        </w:rPr>
        <w:t>.</w:t>
      </w:r>
    </w:p>
    <w:p w:rsidR="00635062" w:rsidRPr="00A4162F" w:rsidRDefault="00635062" w:rsidP="00635062">
      <w:pPr>
        <w:autoSpaceDE w:val="0"/>
        <w:autoSpaceDN w:val="0"/>
        <w:adjustRightInd w:val="0"/>
        <w:ind w:firstLine="567"/>
        <w:jc w:val="both"/>
        <w:rPr>
          <w:sz w:val="26"/>
          <w:szCs w:val="26"/>
        </w:rPr>
      </w:pPr>
      <w:r w:rsidRPr="00926AF2">
        <w:rPr>
          <w:b/>
          <w:sz w:val="26"/>
          <w:szCs w:val="26"/>
        </w:rPr>
        <w:t>1.2.</w:t>
      </w:r>
      <w:r w:rsidRPr="00A4162F">
        <w:rPr>
          <w:sz w:val="26"/>
          <w:szCs w:val="26"/>
        </w:rPr>
        <w:t xml:space="preserve"> Заказчик</w:t>
      </w:r>
      <w:r>
        <w:rPr>
          <w:sz w:val="26"/>
          <w:szCs w:val="26"/>
        </w:rPr>
        <w:t>:</w:t>
      </w:r>
      <w:r w:rsidRPr="00A4162F">
        <w:rPr>
          <w:sz w:val="26"/>
          <w:szCs w:val="26"/>
        </w:rPr>
        <w:t xml:space="preserve"> </w:t>
      </w:r>
      <w:r>
        <w:rPr>
          <w:bCs/>
          <w:sz w:val="26"/>
          <w:szCs w:val="26"/>
        </w:rPr>
        <w:t>Ф</w:t>
      </w:r>
      <w:r w:rsidRPr="00A4162F">
        <w:rPr>
          <w:sz w:val="26"/>
          <w:szCs w:val="26"/>
        </w:rPr>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p>
    <w:p w:rsidR="00635062" w:rsidRDefault="00635062" w:rsidP="00635062">
      <w:pPr>
        <w:autoSpaceDE w:val="0"/>
        <w:autoSpaceDN w:val="0"/>
        <w:adjustRightInd w:val="0"/>
        <w:jc w:val="both"/>
        <w:rPr>
          <w:sz w:val="26"/>
          <w:szCs w:val="26"/>
        </w:rPr>
      </w:pPr>
      <w:r w:rsidRPr="00A4162F">
        <w:rPr>
          <w:sz w:val="26"/>
          <w:szCs w:val="26"/>
        </w:rPr>
        <w:t xml:space="preserve">Почтовый адрес Заказчика: 125047, г. Москва, ул. 2-ая </w:t>
      </w:r>
      <w:proofErr w:type="gramStart"/>
      <w:r w:rsidRPr="00A4162F">
        <w:rPr>
          <w:sz w:val="26"/>
          <w:szCs w:val="26"/>
        </w:rPr>
        <w:t>Тверская-Ямская</w:t>
      </w:r>
      <w:proofErr w:type="gramEnd"/>
      <w:r w:rsidRPr="00A4162F">
        <w:rPr>
          <w:sz w:val="26"/>
          <w:szCs w:val="26"/>
        </w:rPr>
        <w:t>, д.16, тел/факс: (499) 250-39-36</w:t>
      </w:r>
      <w:r>
        <w:rPr>
          <w:sz w:val="26"/>
          <w:szCs w:val="26"/>
        </w:rPr>
        <w:t>.</w:t>
      </w:r>
      <w:r w:rsidRPr="00A4162F">
        <w:rPr>
          <w:sz w:val="26"/>
          <w:szCs w:val="26"/>
        </w:rPr>
        <w:t xml:space="preserve"> </w:t>
      </w:r>
    </w:p>
    <w:p w:rsidR="00635062" w:rsidRPr="00206210" w:rsidRDefault="00635062" w:rsidP="00635062">
      <w:pPr>
        <w:autoSpaceDE w:val="0"/>
        <w:autoSpaceDN w:val="0"/>
        <w:adjustRightInd w:val="0"/>
        <w:ind w:firstLine="567"/>
        <w:jc w:val="both"/>
        <w:rPr>
          <w:sz w:val="26"/>
          <w:szCs w:val="26"/>
        </w:rPr>
      </w:pPr>
      <w:r w:rsidRPr="00926AF2">
        <w:rPr>
          <w:b/>
          <w:sz w:val="26"/>
          <w:szCs w:val="26"/>
        </w:rPr>
        <w:t>1.</w:t>
      </w:r>
      <w:r w:rsidRPr="00926AF2">
        <w:rPr>
          <w:b/>
          <w:bCs/>
          <w:sz w:val="26"/>
          <w:szCs w:val="26"/>
        </w:rPr>
        <w:t>3.</w:t>
      </w:r>
      <w:r>
        <w:rPr>
          <w:bCs/>
          <w:sz w:val="26"/>
          <w:szCs w:val="26"/>
        </w:rPr>
        <w:t xml:space="preserve"> </w:t>
      </w:r>
      <w:r w:rsidRPr="00206210">
        <w:rPr>
          <w:bCs/>
          <w:sz w:val="26"/>
          <w:szCs w:val="26"/>
        </w:rPr>
        <w:t>Предмет Договора: Ежемесячное техническое обслуживание систем противопожарной защиты.</w:t>
      </w:r>
    </w:p>
    <w:p w:rsidR="00635062" w:rsidRPr="00206210" w:rsidRDefault="00635062" w:rsidP="00635062">
      <w:pPr>
        <w:pStyle w:val="1"/>
        <w:shd w:val="clear" w:color="auto" w:fill="FFFFFF"/>
        <w:spacing w:before="60" w:after="90"/>
        <w:ind w:firstLine="567"/>
        <w:jc w:val="both"/>
        <w:rPr>
          <w:rFonts w:ascii="Times New Roman" w:hAnsi="Times New Roman"/>
          <w:b w:val="0"/>
          <w:sz w:val="26"/>
          <w:szCs w:val="26"/>
        </w:rPr>
      </w:pPr>
      <w:r w:rsidRPr="00926AF2">
        <w:rPr>
          <w:rFonts w:ascii="Times New Roman" w:hAnsi="Times New Roman"/>
          <w:sz w:val="26"/>
          <w:szCs w:val="26"/>
        </w:rPr>
        <w:t>1.3.1.</w:t>
      </w:r>
      <w:r>
        <w:rPr>
          <w:rFonts w:ascii="Times New Roman" w:hAnsi="Times New Roman"/>
          <w:b w:val="0"/>
          <w:sz w:val="26"/>
          <w:szCs w:val="26"/>
        </w:rPr>
        <w:t xml:space="preserve"> </w:t>
      </w:r>
      <w:r w:rsidRPr="00206210">
        <w:rPr>
          <w:rFonts w:ascii="Times New Roman" w:hAnsi="Times New Roman"/>
          <w:b w:val="0"/>
          <w:sz w:val="26"/>
          <w:szCs w:val="26"/>
        </w:rPr>
        <w:t>Код ОКВЭД</w:t>
      </w:r>
      <w:proofErr w:type="gramStart"/>
      <w:r>
        <w:rPr>
          <w:rFonts w:ascii="Times New Roman" w:hAnsi="Times New Roman"/>
          <w:b w:val="0"/>
          <w:sz w:val="26"/>
          <w:szCs w:val="26"/>
        </w:rPr>
        <w:t>2</w:t>
      </w:r>
      <w:proofErr w:type="gramEnd"/>
      <w:r w:rsidRPr="00206210">
        <w:rPr>
          <w:rFonts w:ascii="Times New Roman" w:hAnsi="Times New Roman"/>
          <w:b w:val="0"/>
          <w:sz w:val="26"/>
          <w:szCs w:val="26"/>
        </w:rPr>
        <w:t xml:space="preserve">: </w:t>
      </w:r>
      <w:r>
        <w:rPr>
          <w:rFonts w:ascii="Times New Roman" w:hAnsi="Times New Roman"/>
          <w:b w:val="0"/>
          <w:sz w:val="26"/>
          <w:szCs w:val="26"/>
        </w:rPr>
        <w:t>84.25.1</w:t>
      </w:r>
      <w:r w:rsidRPr="00206210">
        <w:rPr>
          <w:rFonts w:ascii="Times New Roman" w:hAnsi="Times New Roman"/>
          <w:b w:val="0"/>
          <w:sz w:val="26"/>
          <w:szCs w:val="26"/>
        </w:rPr>
        <w:t xml:space="preserve"> – </w:t>
      </w:r>
      <w:r>
        <w:rPr>
          <w:rFonts w:ascii="Times New Roman" w:hAnsi="Times New Roman"/>
          <w:b w:val="0"/>
          <w:sz w:val="26"/>
          <w:szCs w:val="26"/>
        </w:rPr>
        <w:t>Деятельность по обеспечению пожарной безопасности</w:t>
      </w:r>
      <w:r w:rsidRPr="00206210">
        <w:rPr>
          <w:rFonts w:ascii="Times New Roman" w:hAnsi="Times New Roman"/>
          <w:b w:val="0"/>
          <w:sz w:val="26"/>
          <w:szCs w:val="26"/>
        </w:rPr>
        <w:t>;</w:t>
      </w:r>
    </w:p>
    <w:p w:rsidR="00635062" w:rsidRPr="006A109B" w:rsidRDefault="00635062" w:rsidP="00635062">
      <w:pPr>
        <w:pStyle w:val="1"/>
        <w:shd w:val="clear" w:color="auto" w:fill="FFFFFF"/>
        <w:spacing w:before="60" w:after="90"/>
        <w:ind w:firstLine="567"/>
        <w:jc w:val="both"/>
        <w:rPr>
          <w:rStyle w:val="apple-converted-space"/>
          <w:rFonts w:ascii="Times New Roman" w:hAnsi="Times New Roman"/>
          <w:b w:val="0"/>
          <w:bCs w:val="0"/>
          <w:color w:val="000000"/>
          <w:sz w:val="26"/>
          <w:szCs w:val="26"/>
        </w:rPr>
      </w:pPr>
      <w:r w:rsidRPr="00926AF2">
        <w:rPr>
          <w:rFonts w:ascii="Times New Roman" w:hAnsi="Times New Roman"/>
          <w:sz w:val="26"/>
          <w:szCs w:val="26"/>
        </w:rPr>
        <w:t>1.3.2.</w:t>
      </w:r>
      <w:r>
        <w:rPr>
          <w:rFonts w:ascii="Times New Roman" w:hAnsi="Times New Roman"/>
          <w:b w:val="0"/>
          <w:sz w:val="26"/>
          <w:szCs w:val="26"/>
        </w:rPr>
        <w:t xml:space="preserve"> </w:t>
      </w:r>
      <w:r w:rsidRPr="00206210">
        <w:rPr>
          <w:rFonts w:ascii="Times New Roman" w:hAnsi="Times New Roman"/>
          <w:b w:val="0"/>
          <w:sz w:val="26"/>
          <w:szCs w:val="26"/>
        </w:rPr>
        <w:t>Код ОКДП</w:t>
      </w:r>
      <w:proofErr w:type="gramStart"/>
      <w:r>
        <w:rPr>
          <w:rFonts w:ascii="Times New Roman" w:hAnsi="Times New Roman"/>
          <w:b w:val="0"/>
          <w:sz w:val="26"/>
          <w:szCs w:val="26"/>
        </w:rPr>
        <w:t>2</w:t>
      </w:r>
      <w:proofErr w:type="gramEnd"/>
      <w:r w:rsidRPr="00206210">
        <w:rPr>
          <w:rFonts w:ascii="Times New Roman" w:hAnsi="Times New Roman"/>
          <w:b w:val="0"/>
          <w:sz w:val="26"/>
          <w:szCs w:val="26"/>
        </w:rPr>
        <w:t xml:space="preserve">: </w:t>
      </w:r>
      <w:r>
        <w:rPr>
          <w:rFonts w:ascii="Times New Roman" w:hAnsi="Times New Roman"/>
          <w:b w:val="0"/>
          <w:sz w:val="26"/>
          <w:szCs w:val="26"/>
        </w:rPr>
        <w:t>84.25.11.120</w:t>
      </w:r>
      <w:r w:rsidRPr="00206210">
        <w:rPr>
          <w:rFonts w:ascii="Times New Roman" w:hAnsi="Times New Roman"/>
          <w:b w:val="0"/>
          <w:sz w:val="26"/>
          <w:szCs w:val="26"/>
        </w:rPr>
        <w:t xml:space="preserve"> – Услуги, </w:t>
      </w:r>
      <w:r>
        <w:rPr>
          <w:rFonts w:ascii="Times New Roman" w:hAnsi="Times New Roman"/>
          <w:b w:val="0"/>
          <w:sz w:val="26"/>
          <w:szCs w:val="26"/>
        </w:rPr>
        <w:t>по обеспечению</w:t>
      </w:r>
      <w:r w:rsidRPr="006A109B">
        <w:rPr>
          <w:rFonts w:ascii="Times New Roman" w:hAnsi="Times New Roman"/>
          <w:b w:val="0"/>
          <w:sz w:val="26"/>
          <w:szCs w:val="26"/>
        </w:rPr>
        <w:t xml:space="preserve"> </w:t>
      </w:r>
      <w:r>
        <w:rPr>
          <w:rFonts w:ascii="Times New Roman" w:hAnsi="Times New Roman"/>
          <w:b w:val="0"/>
          <w:sz w:val="26"/>
          <w:szCs w:val="26"/>
        </w:rPr>
        <w:t>пожарной безопасности</w:t>
      </w:r>
    </w:p>
    <w:p w:rsidR="00635062" w:rsidRDefault="00635062" w:rsidP="00635062">
      <w:pPr>
        <w:ind w:firstLine="567"/>
        <w:jc w:val="both"/>
        <w:rPr>
          <w:bCs/>
          <w:sz w:val="26"/>
          <w:szCs w:val="26"/>
        </w:rPr>
      </w:pPr>
      <w:r w:rsidRPr="004754F6">
        <w:rPr>
          <w:b/>
          <w:bCs/>
          <w:sz w:val="26"/>
          <w:szCs w:val="26"/>
        </w:rPr>
        <w:t>1.4.</w:t>
      </w:r>
      <w:r>
        <w:rPr>
          <w:bCs/>
          <w:sz w:val="26"/>
          <w:szCs w:val="26"/>
        </w:rPr>
        <w:t xml:space="preserve"> </w:t>
      </w:r>
      <w:r w:rsidRPr="004754F6">
        <w:rPr>
          <w:bCs/>
          <w:sz w:val="26"/>
          <w:szCs w:val="26"/>
        </w:rPr>
        <w:t>Сроки выполнения работ: ежемесячно в течение одного года, с момента заключения договора.</w:t>
      </w:r>
    </w:p>
    <w:p w:rsidR="00635062" w:rsidRPr="004754F6" w:rsidRDefault="00635062" w:rsidP="00635062">
      <w:pPr>
        <w:ind w:firstLine="567"/>
        <w:jc w:val="both"/>
        <w:rPr>
          <w:sz w:val="26"/>
          <w:szCs w:val="26"/>
        </w:rPr>
      </w:pPr>
    </w:p>
    <w:p w:rsidR="00635062" w:rsidRPr="00E353E4" w:rsidRDefault="00635062" w:rsidP="00635062">
      <w:pPr>
        <w:pStyle w:val="15"/>
        <w:shd w:val="clear" w:color="auto" w:fill="auto"/>
        <w:spacing w:after="0" w:line="276" w:lineRule="auto"/>
        <w:ind w:firstLine="0"/>
        <w:jc w:val="center"/>
        <w:rPr>
          <w:sz w:val="26"/>
          <w:szCs w:val="26"/>
        </w:rPr>
      </w:pPr>
      <w:r>
        <w:rPr>
          <w:sz w:val="26"/>
          <w:szCs w:val="26"/>
        </w:rPr>
        <w:t>2. ЦЕЛИ И</w:t>
      </w:r>
      <w:r w:rsidRPr="00E353E4">
        <w:rPr>
          <w:sz w:val="26"/>
          <w:szCs w:val="26"/>
        </w:rPr>
        <w:t xml:space="preserve"> ЗАДАЧИ Т</w:t>
      </w:r>
      <w:r>
        <w:rPr>
          <w:sz w:val="26"/>
          <w:szCs w:val="26"/>
        </w:rPr>
        <w:t xml:space="preserve">ЕХНИЧЕСКОГО ОБСЛУЖИВАНИЯ </w:t>
      </w:r>
    </w:p>
    <w:p w:rsidR="00635062" w:rsidRDefault="00635062" w:rsidP="00635062">
      <w:pPr>
        <w:ind w:firstLine="567"/>
        <w:jc w:val="both"/>
        <w:rPr>
          <w:iCs/>
          <w:color w:val="000000"/>
          <w:spacing w:val="-4"/>
          <w:sz w:val="26"/>
          <w:szCs w:val="26"/>
        </w:rPr>
      </w:pPr>
      <w:r w:rsidRPr="00926AF2">
        <w:rPr>
          <w:b/>
          <w:sz w:val="26"/>
          <w:szCs w:val="26"/>
        </w:rPr>
        <w:t>2.1.</w:t>
      </w:r>
      <w:r>
        <w:rPr>
          <w:sz w:val="26"/>
          <w:szCs w:val="26"/>
        </w:rPr>
        <w:t xml:space="preserve"> </w:t>
      </w:r>
      <w:proofErr w:type="gramStart"/>
      <w:r w:rsidRPr="00E353E4">
        <w:rPr>
          <w:sz w:val="26"/>
          <w:szCs w:val="26"/>
        </w:rPr>
        <w:t>Основной целью работ является техническое обслуживание</w:t>
      </w:r>
      <w:r>
        <w:rPr>
          <w:sz w:val="26"/>
          <w:szCs w:val="26"/>
        </w:rPr>
        <w:t xml:space="preserve"> (далее – ТО)</w:t>
      </w:r>
      <w:r w:rsidRPr="00E353E4">
        <w:rPr>
          <w:sz w:val="26"/>
          <w:szCs w:val="26"/>
        </w:rPr>
        <w:t xml:space="preserve"> </w:t>
      </w:r>
      <w:r w:rsidRPr="00206210">
        <w:rPr>
          <w:bCs/>
          <w:sz w:val="26"/>
          <w:szCs w:val="26"/>
        </w:rPr>
        <w:t>систем</w:t>
      </w:r>
      <w:r>
        <w:rPr>
          <w:bCs/>
          <w:sz w:val="26"/>
          <w:szCs w:val="26"/>
        </w:rPr>
        <w:t>ы</w:t>
      </w:r>
      <w:r w:rsidRPr="00206210">
        <w:rPr>
          <w:bCs/>
          <w:sz w:val="26"/>
          <w:szCs w:val="26"/>
        </w:rPr>
        <w:t xml:space="preserve"> противопожарной защиты</w:t>
      </w:r>
      <w:r>
        <w:rPr>
          <w:bCs/>
          <w:sz w:val="26"/>
          <w:szCs w:val="26"/>
        </w:rPr>
        <w:t xml:space="preserve"> </w:t>
      </w:r>
      <w:r>
        <w:rPr>
          <w:sz w:val="26"/>
          <w:szCs w:val="26"/>
        </w:rPr>
        <w:t xml:space="preserve">(далее - Система)  </w:t>
      </w:r>
      <w:r w:rsidRPr="00DB3BE8">
        <w:rPr>
          <w:iCs/>
          <w:color w:val="000000"/>
          <w:spacing w:val="-4"/>
          <w:sz w:val="26"/>
          <w:szCs w:val="26"/>
        </w:rPr>
        <w:t>объект</w:t>
      </w:r>
      <w:r>
        <w:rPr>
          <w:iCs/>
          <w:color w:val="000000"/>
          <w:spacing w:val="-4"/>
          <w:sz w:val="26"/>
          <w:szCs w:val="26"/>
        </w:rPr>
        <w:t>а</w:t>
      </w:r>
      <w:r w:rsidRPr="00DB3BE8">
        <w:rPr>
          <w:iCs/>
          <w:color w:val="000000"/>
          <w:spacing w:val="-4"/>
          <w:sz w:val="26"/>
          <w:szCs w:val="26"/>
        </w:rPr>
        <w:t xml:space="preserve"> «Лианозово»</w:t>
      </w:r>
      <w:r>
        <w:rPr>
          <w:iCs/>
          <w:color w:val="000000"/>
          <w:spacing w:val="-4"/>
          <w:sz w:val="26"/>
          <w:szCs w:val="26"/>
        </w:rPr>
        <w:t xml:space="preserve"> </w:t>
      </w:r>
      <w:r>
        <w:rPr>
          <w:sz w:val="26"/>
          <w:szCs w:val="26"/>
        </w:rPr>
        <w:t xml:space="preserve">по адресу: </w:t>
      </w:r>
      <w:r>
        <w:rPr>
          <w:iCs/>
          <w:color w:val="000000"/>
          <w:spacing w:val="-4"/>
          <w:sz w:val="26"/>
          <w:szCs w:val="26"/>
        </w:rPr>
        <w:t xml:space="preserve">г. </w:t>
      </w:r>
      <w:r w:rsidRPr="00DB3BE8">
        <w:rPr>
          <w:iCs/>
          <w:color w:val="000000"/>
          <w:spacing w:val="-4"/>
          <w:sz w:val="26"/>
          <w:szCs w:val="26"/>
        </w:rPr>
        <w:t xml:space="preserve">Москва, Дмитровское шоссе, </w:t>
      </w:r>
      <w:r>
        <w:rPr>
          <w:iCs/>
          <w:color w:val="000000"/>
          <w:spacing w:val="-4"/>
          <w:sz w:val="26"/>
          <w:szCs w:val="26"/>
        </w:rPr>
        <w:t xml:space="preserve"> </w:t>
      </w:r>
      <w:r w:rsidRPr="00DB3BE8">
        <w:rPr>
          <w:iCs/>
          <w:color w:val="000000"/>
          <w:spacing w:val="-4"/>
          <w:sz w:val="26"/>
          <w:szCs w:val="26"/>
        </w:rPr>
        <w:t>д. 116</w:t>
      </w:r>
      <w:r>
        <w:rPr>
          <w:iCs/>
          <w:color w:val="000000"/>
          <w:spacing w:val="-4"/>
          <w:sz w:val="26"/>
          <w:szCs w:val="26"/>
        </w:rPr>
        <w:t>,</w:t>
      </w:r>
      <w:r w:rsidRPr="00E35DE9">
        <w:rPr>
          <w:bCs/>
          <w:sz w:val="26"/>
          <w:szCs w:val="26"/>
        </w:rPr>
        <w:t xml:space="preserve"> </w:t>
      </w:r>
      <w:r>
        <w:rPr>
          <w:bCs/>
          <w:sz w:val="26"/>
          <w:szCs w:val="26"/>
        </w:rPr>
        <w:t>для обеспечения ее нормальной работоспособности в составе:</w:t>
      </w:r>
      <w:proofErr w:type="gramEnd"/>
    </w:p>
    <w:p w:rsidR="00635062" w:rsidRDefault="00635062" w:rsidP="00635062">
      <w:pPr>
        <w:jc w:val="both"/>
        <w:rPr>
          <w:sz w:val="26"/>
          <w:szCs w:val="26"/>
        </w:rPr>
      </w:pPr>
      <w:r w:rsidRPr="00566DBB">
        <w:rPr>
          <w:sz w:val="26"/>
          <w:szCs w:val="26"/>
        </w:rPr>
        <w:t>- в</w:t>
      </w:r>
      <w:r>
        <w:rPr>
          <w:sz w:val="26"/>
          <w:szCs w:val="26"/>
        </w:rPr>
        <w:t xml:space="preserve"> строении № 1 (АПС; СОУЭ; автоматическая система водяного пожаротушения)</w:t>
      </w:r>
    </w:p>
    <w:p w:rsidR="00635062" w:rsidRPr="00566DBB" w:rsidRDefault="00635062" w:rsidP="00635062">
      <w:pPr>
        <w:jc w:val="both"/>
        <w:rPr>
          <w:sz w:val="26"/>
          <w:szCs w:val="26"/>
        </w:rPr>
      </w:pPr>
      <w:r w:rsidRPr="00566DBB">
        <w:rPr>
          <w:sz w:val="26"/>
          <w:szCs w:val="26"/>
        </w:rPr>
        <w:t>- в строении №</w:t>
      </w:r>
      <w:r>
        <w:rPr>
          <w:sz w:val="26"/>
          <w:szCs w:val="26"/>
        </w:rPr>
        <w:t xml:space="preserve"> </w:t>
      </w:r>
      <w:r w:rsidRPr="00566DBB">
        <w:rPr>
          <w:sz w:val="26"/>
          <w:szCs w:val="26"/>
        </w:rPr>
        <w:t>2  (</w:t>
      </w:r>
      <w:r>
        <w:rPr>
          <w:sz w:val="26"/>
          <w:szCs w:val="26"/>
        </w:rPr>
        <w:t>АПС</w:t>
      </w:r>
      <w:r w:rsidRPr="00566DBB">
        <w:rPr>
          <w:sz w:val="26"/>
          <w:szCs w:val="26"/>
        </w:rPr>
        <w:t>)</w:t>
      </w:r>
      <w:r>
        <w:rPr>
          <w:sz w:val="26"/>
          <w:szCs w:val="26"/>
        </w:rPr>
        <w:t>;</w:t>
      </w:r>
    </w:p>
    <w:p w:rsidR="00635062" w:rsidRPr="00566DBB" w:rsidRDefault="00635062" w:rsidP="00635062">
      <w:pPr>
        <w:jc w:val="both"/>
        <w:rPr>
          <w:sz w:val="26"/>
          <w:szCs w:val="26"/>
        </w:rPr>
      </w:pPr>
      <w:r>
        <w:rPr>
          <w:sz w:val="26"/>
          <w:szCs w:val="26"/>
        </w:rPr>
        <w:t>- в строениях № 3, 4, 11, 12, 13, 14 (АПС);</w:t>
      </w:r>
    </w:p>
    <w:p w:rsidR="00635062" w:rsidRDefault="00635062" w:rsidP="00635062">
      <w:pPr>
        <w:pStyle w:val="a7"/>
        <w:spacing w:after="0" w:line="276" w:lineRule="auto"/>
        <w:jc w:val="both"/>
        <w:rPr>
          <w:sz w:val="26"/>
          <w:szCs w:val="26"/>
        </w:rPr>
      </w:pPr>
      <w:r w:rsidRPr="00566DBB">
        <w:rPr>
          <w:sz w:val="26"/>
          <w:szCs w:val="26"/>
        </w:rPr>
        <w:t>-</w:t>
      </w:r>
      <w:r>
        <w:rPr>
          <w:sz w:val="26"/>
          <w:szCs w:val="26"/>
        </w:rPr>
        <w:t xml:space="preserve"> </w:t>
      </w:r>
      <w:r w:rsidRPr="00566DBB">
        <w:rPr>
          <w:sz w:val="26"/>
          <w:szCs w:val="26"/>
        </w:rPr>
        <w:t>в строении</w:t>
      </w:r>
      <w:r>
        <w:rPr>
          <w:sz w:val="26"/>
          <w:szCs w:val="26"/>
        </w:rPr>
        <w:t xml:space="preserve"> </w:t>
      </w:r>
      <w:r w:rsidRPr="00566DBB">
        <w:rPr>
          <w:sz w:val="26"/>
          <w:szCs w:val="26"/>
        </w:rPr>
        <w:t>№</w:t>
      </w:r>
      <w:r>
        <w:rPr>
          <w:sz w:val="26"/>
          <w:szCs w:val="26"/>
        </w:rPr>
        <w:t xml:space="preserve"> </w:t>
      </w:r>
      <w:r w:rsidRPr="00566DBB">
        <w:rPr>
          <w:sz w:val="26"/>
          <w:szCs w:val="26"/>
        </w:rPr>
        <w:t xml:space="preserve">10 </w:t>
      </w:r>
      <w:r>
        <w:rPr>
          <w:sz w:val="26"/>
          <w:szCs w:val="26"/>
        </w:rPr>
        <w:t>–</w:t>
      </w:r>
      <w:r w:rsidRPr="00566DBB">
        <w:rPr>
          <w:sz w:val="26"/>
          <w:szCs w:val="26"/>
        </w:rPr>
        <w:t xml:space="preserve"> </w:t>
      </w:r>
      <w:r>
        <w:rPr>
          <w:sz w:val="26"/>
          <w:szCs w:val="26"/>
        </w:rPr>
        <w:t xml:space="preserve">(АПС, </w:t>
      </w:r>
      <w:r w:rsidRPr="00566DBB">
        <w:rPr>
          <w:sz w:val="26"/>
          <w:szCs w:val="26"/>
        </w:rPr>
        <w:t>автоматическ</w:t>
      </w:r>
      <w:r>
        <w:rPr>
          <w:sz w:val="26"/>
          <w:szCs w:val="26"/>
        </w:rPr>
        <w:t>ая</w:t>
      </w:r>
      <w:r w:rsidRPr="00566DBB">
        <w:rPr>
          <w:sz w:val="26"/>
          <w:szCs w:val="26"/>
        </w:rPr>
        <w:t xml:space="preserve"> систем</w:t>
      </w:r>
      <w:r>
        <w:rPr>
          <w:sz w:val="26"/>
          <w:szCs w:val="26"/>
        </w:rPr>
        <w:t>а</w:t>
      </w:r>
      <w:r w:rsidRPr="00566DBB">
        <w:rPr>
          <w:sz w:val="26"/>
          <w:szCs w:val="26"/>
        </w:rPr>
        <w:t xml:space="preserve"> порошкового пожаротушения</w:t>
      </w:r>
      <w:r>
        <w:rPr>
          <w:sz w:val="26"/>
          <w:szCs w:val="26"/>
        </w:rPr>
        <w:t>).</w:t>
      </w:r>
    </w:p>
    <w:p w:rsidR="00635062" w:rsidRPr="00E353E4" w:rsidRDefault="00635062" w:rsidP="00635062">
      <w:pPr>
        <w:pStyle w:val="a7"/>
        <w:spacing w:after="0" w:line="276" w:lineRule="auto"/>
        <w:ind w:firstLine="567"/>
        <w:jc w:val="both"/>
        <w:rPr>
          <w:sz w:val="26"/>
          <w:szCs w:val="26"/>
        </w:rPr>
      </w:pPr>
      <w:r w:rsidRPr="00926AF2">
        <w:rPr>
          <w:b/>
          <w:sz w:val="26"/>
          <w:szCs w:val="26"/>
        </w:rPr>
        <w:t>2.2.</w:t>
      </w:r>
      <w:r w:rsidRPr="00E353E4">
        <w:rPr>
          <w:sz w:val="26"/>
          <w:szCs w:val="26"/>
        </w:rPr>
        <w:t xml:space="preserve"> Основные задачи, технически</w:t>
      </w:r>
      <w:r>
        <w:rPr>
          <w:sz w:val="26"/>
          <w:szCs w:val="26"/>
        </w:rPr>
        <w:t>й регламент обслуживания Систем</w:t>
      </w:r>
      <w:r w:rsidRPr="00E353E4">
        <w:rPr>
          <w:sz w:val="26"/>
          <w:szCs w:val="26"/>
        </w:rPr>
        <w:t>:</w:t>
      </w:r>
    </w:p>
    <w:p w:rsidR="00635062" w:rsidRDefault="00635062" w:rsidP="00635062">
      <w:pPr>
        <w:pStyle w:val="a7"/>
        <w:tabs>
          <w:tab w:val="left" w:pos="310"/>
        </w:tabs>
        <w:spacing w:after="0" w:line="276" w:lineRule="auto"/>
        <w:ind w:firstLine="567"/>
        <w:jc w:val="both"/>
        <w:rPr>
          <w:sz w:val="26"/>
          <w:szCs w:val="26"/>
        </w:rPr>
      </w:pPr>
      <w:r>
        <w:rPr>
          <w:sz w:val="26"/>
          <w:szCs w:val="26"/>
        </w:rPr>
        <w:t xml:space="preserve">- </w:t>
      </w:r>
      <w:r w:rsidRPr="00E353E4">
        <w:rPr>
          <w:sz w:val="26"/>
          <w:szCs w:val="26"/>
        </w:rPr>
        <w:t xml:space="preserve">контроль </w:t>
      </w:r>
      <w:r>
        <w:rPr>
          <w:sz w:val="26"/>
          <w:szCs w:val="26"/>
        </w:rPr>
        <w:t>технического состояния Систем;</w:t>
      </w:r>
    </w:p>
    <w:p w:rsidR="00635062" w:rsidRPr="00E353E4" w:rsidRDefault="00635062" w:rsidP="00635062">
      <w:pPr>
        <w:pStyle w:val="a7"/>
        <w:tabs>
          <w:tab w:val="left" w:pos="317"/>
        </w:tabs>
        <w:spacing w:after="0" w:line="276" w:lineRule="auto"/>
        <w:ind w:firstLine="567"/>
        <w:jc w:val="both"/>
        <w:rPr>
          <w:sz w:val="26"/>
          <w:szCs w:val="26"/>
        </w:rPr>
      </w:pPr>
      <w:r>
        <w:rPr>
          <w:sz w:val="26"/>
          <w:szCs w:val="26"/>
        </w:rPr>
        <w:lastRenderedPageBreak/>
        <w:t xml:space="preserve">- </w:t>
      </w:r>
      <w:r w:rsidRPr="00E353E4">
        <w:rPr>
          <w:sz w:val="26"/>
          <w:szCs w:val="26"/>
        </w:rPr>
        <w:t>проверка соответствия электри</w:t>
      </w:r>
      <w:r>
        <w:rPr>
          <w:sz w:val="26"/>
          <w:szCs w:val="26"/>
        </w:rPr>
        <w:t>ческих и иных параметров Систем</w:t>
      </w:r>
      <w:r w:rsidRPr="00E353E4">
        <w:rPr>
          <w:sz w:val="26"/>
          <w:szCs w:val="26"/>
        </w:rPr>
        <w:t xml:space="preserve"> требованиям технической документации;</w:t>
      </w:r>
    </w:p>
    <w:p w:rsidR="00635062" w:rsidRPr="00E353E4" w:rsidRDefault="00635062" w:rsidP="00635062">
      <w:pPr>
        <w:pStyle w:val="a7"/>
        <w:tabs>
          <w:tab w:val="left" w:pos="310"/>
        </w:tabs>
        <w:spacing w:after="0" w:line="276" w:lineRule="auto"/>
        <w:ind w:firstLine="567"/>
        <w:jc w:val="both"/>
        <w:rPr>
          <w:sz w:val="26"/>
          <w:szCs w:val="26"/>
        </w:rPr>
      </w:pPr>
      <w:r>
        <w:rPr>
          <w:sz w:val="26"/>
          <w:szCs w:val="26"/>
        </w:rPr>
        <w:t xml:space="preserve">- </w:t>
      </w:r>
      <w:r w:rsidRPr="00E353E4">
        <w:rPr>
          <w:sz w:val="26"/>
          <w:szCs w:val="26"/>
        </w:rPr>
        <w:t>ликвидация последствий аварийн</w:t>
      </w:r>
      <w:r>
        <w:rPr>
          <w:sz w:val="26"/>
          <w:szCs w:val="26"/>
        </w:rPr>
        <w:t>ых ситуаций</w:t>
      </w:r>
      <w:r w:rsidRPr="00E353E4">
        <w:rPr>
          <w:sz w:val="26"/>
          <w:szCs w:val="26"/>
        </w:rPr>
        <w:t>, воздействия на установк</w:t>
      </w:r>
      <w:r>
        <w:rPr>
          <w:sz w:val="26"/>
          <w:szCs w:val="26"/>
        </w:rPr>
        <w:t>и</w:t>
      </w:r>
      <w:r w:rsidRPr="00E353E4">
        <w:rPr>
          <w:sz w:val="26"/>
          <w:szCs w:val="26"/>
        </w:rPr>
        <w:t xml:space="preserve"> производственных и иных условий;</w:t>
      </w:r>
    </w:p>
    <w:p w:rsidR="00635062" w:rsidRPr="000B09E6" w:rsidRDefault="00635062" w:rsidP="00635062">
      <w:pPr>
        <w:pStyle w:val="a7"/>
        <w:tabs>
          <w:tab w:val="left" w:pos="310"/>
        </w:tabs>
        <w:spacing w:after="0" w:line="276" w:lineRule="auto"/>
        <w:ind w:firstLine="567"/>
        <w:jc w:val="both"/>
        <w:rPr>
          <w:sz w:val="26"/>
          <w:szCs w:val="26"/>
          <w:highlight w:val="yellow"/>
        </w:rPr>
      </w:pPr>
      <w:r>
        <w:rPr>
          <w:sz w:val="26"/>
          <w:szCs w:val="26"/>
        </w:rPr>
        <w:t xml:space="preserve">- </w:t>
      </w:r>
      <w:r w:rsidRPr="000B09E6">
        <w:rPr>
          <w:sz w:val="26"/>
          <w:szCs w:val="26"/>
        </w:rPr>
        <w:t>выявление и устранение причин ложных срабатываний установок</w:t>
      </w:r>
      <w:r>
        <w:rPr>
          <w:sz w:val="26"/>
          <w:szCs w:val="26"/>
        </w:rPr>
        <w:t xml:space="preserve"> Систем</w:t>
      </w:r>
      <w:r w:rsidRPr="000B09E6">
        <w:rPr>
          <w:sz w:val="26"/>
          <w:szCs w:val="26"/>
        </w:rPr>
        <w:t xml:space="preserve">; </w:t>
      </w:r>
    </w:p>
    <w:p w:rsidR="00635062" w:rsidRDefault="00635062" w:rsidP="00635062">
      <w:pPr>
        <w:pStyle w:val="a7"/>
        <w:tabs>
          <w:tab w:val="left" w:pos="310"/>
        </w:tabs>
        <w:spacing w:after="0" w:line="276" w:lineRule="auto"/>
        <w:ind w:firstLine="567"/>
        <w:jc w:val="both"/>
        <w:rPr>
          <w:sz w:val="26"/>
          <w:szCs w:val="26"/>
        </w:rPr>
      </w:pPr>
      <w:r>
        <w:rPr>
          <w:sz w:val="26"/>
          <w:szCs w:val="26"/>
        </w:rPr>
        <w:t xml:space="preserve">- </w:t>
      </w:r>
      <w:r w:rsidRPr="000B09E6">
        <w:rPr>
          <w:sz w:val="26"/>
          <w:szCs w:val="26"/>
        </w:rPr>
        <w:t>опр</w:t>
      </w:r>
      <w:r>
        <w:rPr>
          <w:sz w:val="26"/>
          <w:szCs w:val="26"/>
        </w:rPr>
        <w:t>еделение предельного технического состояния С</w:t>
      </w:r>
      <w:r w:rsidRPr="000B09E6">
        <w:rPr>
          <w:sz w:val="26"/>
          <w:szCs w:val="26"/>
        </w:rPr>
        <w:t>истемы, при которых их дальнейшая эксплуатация становится невозможной или нецелесообразной, путем проведения технического освидетельствования;</w:t>
      </w:r>
    </w:p>
    <w:p w:rsidR="00635062" w:rsidRPr="00E353E4" w:rsidRDefault="00635062" w:rsidP="00635062">
      <w:pPr>
        <w:pStyle w:val="a7"/>
        <w:tabs>
          <w:tab w:val="left" w:pos="310"/>
        </w:tabs>
        <w:spacing w:after="0" w:line="276" w:lineRule="auto"/>
        <w:ind w:firstLine="567"/>
        <w:jc w:val="both"/>
        <w:rPr>
          <w:sz w:val="26"/>
          <w:szCs w:val="26"/>
        </w:rPr>
      </w:pPr>
      <w:r>
        <w:rPr>
          <w:sz w:val="26"/>
          <w:szCs w:val="26"/>
        </w:rPr>
        <w:t>-  определение ремонтопригодности и целесообразности ремонта отдельных элементов Систем;</w:t>
      </w:r>
    </w:p>
    <w:p w:rsidR="00635062" w:rsidRPr="00CC1914" w:rsidRDefault="00635062" w:rsidP="00635062">
      <w:pPr>
        <w:pStyle w:val="27"/>
        <w:shd w:val="clear" w:color="auto" w:fill="auto"/>
        <w:spacing w:line="276" w:lineRule="auto"/>
        <w:ind w:firstLine="567"/>
        <w:jc w:val="both"/>
        <w:rPr>
          <w:b w:val="0"/>
          <w:sz w:val="26"/>
          <w:szCs w:val="26"/>
        </w:rPr>
      </w:pPr>
      <w:r w:rsidRPr="00973949">
        <w:rPr>
          <w:b w:val="0"/>
          <w:sz w:val="26"/>
          <w:szCs w:val="26"/>
        </w:rPr>
        <w:t>- разработка мероприятий по сове</w:t>
      </w:r>
      <w:r>
        <w:rPr>
          <w:b w:val="0"/>
          <w:sz w:val="26"/>
          <w:szCs w:val="26"/>
        </w:rPr>
        <w:t>ршенствованию форм и методов ТО</w:t>
      </w:r>
      <w:r w:rsidRPr="00973949">
        <w:rPr>
          <w:b w:val="0"/>
          <w:sz w:val="26"/>
          <w:szCs w:val="26"/>
        </w:rPr>
        <w:t>, подготовка предложений по с</w:t>
      </w:r>
      <w:r>
        <w:rPr>
          <w:b w:val="0"/>
          <w:sz w:val="26"/>
          <w:szCs w:val="26"/>
        </w:rPr>
        <w:t>овершенствованию, модернизации С</w:t>
      </w:r>
      <w:r w:rsidRPr="00973949">
        <w:rPr>
          <w:b w:val="0"/>
          <w:sz w:val="26"/>
          <w:szCs w:val="26"/>
        </w:rPr>
        <w:t xml:space="preserve">истем пожарной безопасности объектов </w:t>
      </w:r>
      <w:r>
        <w:rPr>
          <w:b w:val="0"/>
          <w:sz w:val="26"/>
          <w:szCs w:val="26"/>
        </w:rPr>
        <w:t>ФГУП</w:t>
      </w:r>
      <w:r w:rsidRPr="00973949">
        <w:rPr>
          <w:b w:val="0"/>
          <w:sz w:val="26"/>
          <w:szCs w:val="26"/>
        </w:rPr>
        <w:t xml:space="preserve"> «</w:t>
      </w:r>
      <w:r>
        <w:rPr>
          <w:b w:val="0"/>
          <w:sz w:val="26"/>
          <w:szCs w:val="26"/>
        </w:rPr>
        <w:t>ППП</w:t>
      </w:r>
      <w:r w:rsidRPr="00973949">
        <w:rPr>
          <w:b w:val="0"/>
          <w:sz w:val="26"/>
          <w:szCs w:val="26"/>
        </w:rPr>
        <w:t>»</w:t>
      </w:r>
      <w:r>
        <w:rPr>
          <w:b w:val="0"/>
          <w:sz w:val="26"/>
          <w:szCs w:val="26"/>
        </w:rPr>
        <w:t>.</w:t>
      </w:r>
    </w:p>
    <w:p w:rsidR="00635062" w:rsidRPr="00E353E4" w:rsidRDefault="00635062" w:rsidP="00635062">
      <w:pPr>
        <w:pStyle w:val="15"/>
        <w:keepNext/>
        <w:keepLines/>
        <w:shd w:val="clear" w:color="auto" w:fill="auto"/>
        <w:spacing w:after="0" w:line="276" w:lineRule="auto"/>
        <w:ind w:firstLine="0"/>
        <w:jc w:val="center"/>
        <w:rPr>
          <w:sz w:val="26"/>
          <w:szCs w:val="26"/>
        </w:rPr>
      </w:pPr>
      <w:r w:rsidRPr="00E353E4">
        <w:rPr>
          <w:sz w:val="26"/>
          <w:szCs w:val="26"/>
        </w:rPr>
        <w:t>3. СОСТАВ РАБОТЫ</w:t>
      </w:r>
    </w:p>
    <w:p w:rsidR="00635062" w:rsidRPr="00E353E4" w:rsidRDefault="00635062" w:rsidP="00635062">
      <w:pPr>
        <w:pStyle w:val="a7"/>
        <w:spacing w:after="0" w:line="276" w:lineRule="auto"/>
        <w:ind w:firstLine="567"/>
        <w:jc w:val="both"/>
        <w:rPr>
          <w:sz w:val="26"/>
          <w:szCs w:val="26"/>
        </w:rPr>
      </w:pPr>
      <w:r w:rsidRPr="00926AF2">
        <w:rPr>
          <w:b/>
          <w:sz w:val="26"/>
          <w:szCs w:val="26"/>
        </w:rPr>
        <w:t>3.1.</w:t>
      </w:r>
      <w:r w:rsidRPr="00E353E4">
        <w:rPr>
          <w:sz w:val="26"/>
          <w:szCs w:val="26"/>
        </w:rPr>
        <w:t xml:space="preserve"> Требуется ежемесячно выполнять следующие виды работ:</w:t>
      </w:r>
    </w:p>
    <w:p w:rsidR="00635062" w:rsidRPr="00E353E4" w:rsidRDefault="00635062" w:rsidP="00635062">
      <w:pPr>
        <w:pStyle w:val="a7"/>
        <w:tabs>
          <w:tab w:val="left" w:pos="284"/>
          <w:tab w:val="left" w:pos="1074"/>
        </w:tabs>
        <w:spacing w:after="0" w:line="276" w:lineRule="auto"/>
        <w:ind w:firstLine="567"/>
        <w:jc w:val="both"/>
        <w:rPr>
          <w:sz w:val="26"/>
          <w:szCs w:val="26"/>
        </w:rPr>
      </w:pPr>
      <w:proofErr w:type="gramStart"/>
      <w:r>
        <w:rPr>
          <w:sz w:val="26"/>
          <w:szCs w:val="26"/>
        </w:rPr>
        <w:t xml:space="preserve">- </w:t>
      </w:r>
      <w:r w:rsidRPr="00E353E4">
        <w:rPr>
          <w:sz w:val="26"/>
          <w:szCs w:val="26"/>
        </w:rPr>
        <w:t xml:space="preserve">технический осмотр </w:t>
      </w:r>
      <w:r>
        <w:rPr>
          <w:sz w:val="26"/>
          <w:szCs w:val="26"/>
        </w:rPr>
        <w:t>Систем</w:t>
      </w:r>
      <w:r w:rsidRPr="00E353E4">
        <w:rPr>
          <w:sz w:val="26"/>
          <w:szCs w:val="26"/>
        </w:rPr>
        <w:t>, включающий в себя в</w:t>
      </w:r>
      <w:r>
        <w:rPr>
          <w:sz w:val="26"/>
          <w:szCs w:val="26"/>
        </w:rPr>
        <w:t>нешний осмотр составных частей Систем</w:t>
      </w:r>
      <w:r w:rsidRPr="00E353E4">
        <w:rPr>
          <w:sz w:val="26"/>
          <w:szCs w:val="26"/>
        </w:rPr>
        <w:t xml:space="preserve"> (приемно-контрольных приборов, усилителей, коммутаторов, шлейфов сигнализации, </w:t>
      </w:r>
      <w:proofErr w:type="spellStart"/>
      <w:r w:rsidRPr="00E353E4">
        <w:rPr>
          <w:sz w:val="26"/>
          <w:szCs w:val="26"/>
        </w:rPr>
        <w:t>извещателей</w:t>
      </w:r>
      <w:proofErr w:type="spellEnd"/>
      <w:r w:rsidRPr="00E353E4">
        <w:rPr>
          <w:sz w:val="26"/>
          <w:szCs w:val="26"/>
        </w:rPr>
        <w:t xml:space="preserve">, </w:t>
      </w:r>
      <w:proofErr w:type="spellStart"/>
      <w:r w:rsidRPr="00E353E4">
        <w:rPr>
          <w:sz w:val="26"/>
          <w:szCs w:val="26"/>
        </w:rPr>
        <w:t>оповещателей</w:t>
      </w:r>
      <w:proofErr w:type="spellEnd"/>
      <w:r w:rsidRPr="00E353E4">
        <w:rPr>
          <w:sz w:val="26"/>
          <w:szCs w:val="26"/>
        </w:rPr>
        <w:t xml:space="preserve">) на отсутствие повреждений, коррозии, грязи, прочности креплений, наличие пломбировки, с проведением (при необходимости) последующего </w:t>
      </w:r>
      <w:r>
        <w:rPr>
          <w:sz w:val="26"/>
          <w:szCs w:val="26"/>
        </w:rPr>
        <w:t xml:space="preserve">текущего </w:t>
      </w:r>
      <w:r w:rsidRPr="00E353E4">
        <w:rPr>
          <w:sz w:val="26"/>
          <w:szCs w:val="26"/>
        </w:rPr>
        <w:t>ремонта;</w:t>
      </w:r>
      <w:proofErr w:type="gramEnd"/>
    </w:p>
    <w:p w:rsidR="00635062" w:rsidRPr="00E353E4" w:rsidRDefault="00635062" w:rsidP="00635062">
      <w:pPr>
        <w:pStyle w:val="a7"/>
        <w:tabs>
          <w:tab w:val="left" w:pos="284"/>
          <w:tab w:val="left" w:pos="1059"/>
        </w:tabs>
        <w:spacing w:after="0" w:line="276" w:lineRule="auto"/>
        <w:ind w:firstLine="567"/>
        <w:jc w:val="both"/>
        <w:rPr>
          <w:sz w:val="26"/>
          <w:szCs w:val="26"/>
        </w:rPr>
      </w:pPr>
      <w:r>
        <w:rPr>
          <w:sz w:val="26"/>
          <w:szCs w:val="26"/>
        </w:rPr>
        <w:t xml:space="preserve">- </w:t>
      </w:r>
      <w:r w:rsidRPr="00E353E4">
        <w:rPr>
          <w:sz w:val="26"/>
          <w:szCs w:val="26"/>
        </w:rPr>
        <w:t xml:space="preserve">техническое обслуживание </w:t>
      </w:r>
      <w:r>
        <w:rPr>
          <w:sz w:val="26"/>
          <w:szCs w:val="26"/>
        </w:rPr>
        <w:t>Систем</w:t>
      </w:r>
      <w:r w:rsidRPr="00E353E4">
        <w:rPr>
          <w:sz w:val="26"/>
          <w:szCs w:val="26"/>
        </w:rPr>
        <w:t>, включающей в себя проверку работоспособности оконечных устройств, проверку исправности световой индикации, положения переключателей;</w:t>
      </w:r>
    </w:p>
    <w:p w:rsidR="00635062" w:rsidRPr="00E353E4" w:rsidRDefault="00635062" w:rsidP="00635062">
      <w:pPr>
        <w:pStyle w:val="a7"/>
        <w:tabs>
          <w:tab w:val="left" w:pos="284"/>
          <w:tab w:val="left" w:pos="1016"/>
        </w:tabs>
        <w:spacing w:after="0" w:line="276" w:lineRule="auto"/>
        <w:ind w:firstLine="567"/>
        <w:jc w:val="both"/>
        <w:rPr>
          <w:sz w:val="26"/>
          <w:szCs w:val="26"/>
        </w:rPr>
      </w:pPr>
      <w:r>
        <w:rPr>
          <w:sz w:val="26"/>
          <w:szCs w:val="26"/>
        </w:rPr>
        <w:t>- проверка</w:t>
      </w:r>
      <w:r w:rsidRPr="00E353E4">
        <w:rPr>
          <w:sz w:val="26"/>
          <w:szCs w:val="26"/>
        </w:rPr>
        <w:t xml:space="preserve"> основного и резервного источников питания и автоматического переключения питания с рабочего ввода на </w:t>
      </w:r>
      <w:proofErr w:type="gramStart"/>
      <w:r w:rsidRPr="00E353E4">
        <w:rPr>
          <w:sz w:val="26"/>
          <w:szCs w:val="26"/>
        </w:rPr>
        <w:t>резервный</w:t>
      </w:r>
      <w:proofErr w:type="gramEnd"/>
      <w:r w:rsidRPr="00E353E4">
        <w:rPr>
          <w:sz w:val="26"/>
          <w:szCs w:val="26"/>
        </w:rPr>
        <w:t xml:space="preserve"> и обратно;</w:t>
      </w:r>
    </w:p>
    <w:p w:rsidR="00635062" w:rsidRPr="00E353E4" w:rsidRDefault="00635062" w:rsidP="00635062">
      <w:pPr>
        <w:pStyle w:val="a7"/>
        <w:tabs>
          <w:tab w:val="left" w:pos="284"/>
          <w:tab w:val="left" w:pos="1034"/>
        </w:tabs>
        <w:spacing w:after="0" w:line="276" w:lineRule="auto"/>
        <w:ind w:firstLine="567"/>
        <w:jc w:val="both"/>
        <w:rPr>
          <w:sz w:val="26"/>
          <w:szCs w:val="26"/>
        </w:rPr>
      </w:pPr>
      <w:r>
        <w:rPr>
          <w:sz w:val="26"/>
          <w:szCs w:val="26"/>
        </w:rPr>
        <w:t>- проверка</w:t>
      </w:r>
      <w:r w:rsidRPr="00E353E4">
        <w:rPr>
          <w:sz w:val="26"/>
          <w:szCs w:val="26"/>
        </w:rPr>
        <w:t xml:space="preserve"> рабо</w:t>
      </w:r>
      <w:r>
        <w:rPr>
          <w:sz w:val="26"/>
          <w:szCs w:val="26"/>
        </w:rPr>
        <w:t>тоспособности составных частей Систем</w:t>
      </w:r>
      <w:r w:rsidRPr="00E353E4">
        <w:rPr>
          <w:sz w:val="26"/>
          <w:szCs w:val="26"/>
        </w:rPr>
        <w:t>;</w:t>
      </w:r>
    </w:p>
    <w:p w:rsidR="00635062" w:rsidRPr="00E353E4" w:rsidRDefault="00635062" w:rsidP="00635062">
      <w:pPr>
        <w:pStyle w:val="a7"/>
        <w:tabs>
          <w:tab w:val="left" w:pos="284"/>
          <w:tab w:val="left" w:pos="1009"/>
        </w:tabs>
        <w:spacing w:after="0" w:line="276" w:lineRule="auto"/>
        <w:ind w:firstLine="567"/>
        <w:jc w:val="both"/>
        <w:rPr>
          <w:sz w:val="26"/>
          <w:szCs w:val="26"/>
        </w:rPr>
      </w:pPr>
      <w:r>
        <w:rPr>
          <w:sz w:val="26"/>
          <w:szCs w:val="26"/>
        </w:rPr>
        <w:t>- проверка работоспособности Систем</w:t>
      </w:r>
      <w:r w:rsidRPr="00E353E4">
        <w:rPr>
          <w:sz w:val="26"/>
          <w:szCs w:val="26"/>
        </w:rPr>
        <w:t xml:space="preserve"> в ручном (местном, дистанционном) и автоматическом режимах;</w:t>
      </w:r>
    </w:p>
    <w:p w:rsidR="00635062" w:rsidRPr="00D81D71" w:rsidRDefault="00635062" w:rsidP="00635062">
      <w:pPr>
        <w:pStyle w:val="a7"/>
        <w:tabs>
          <w:tab w:val="left" w:pos="284"/>
          <w:tab w:val="left" w:pos="1026"/>
        </w:tabs>
        <w:spacing w:after="0" w:line="276" w:lineRule="auto"/>
        <w:ind w:firstLine="567"/>
        <w:jc w:val="both"/>
        <w:rPr>
          <w:color w:val="000000"/>
          <w:sz w:val="26"/>
          <w:szCs w:val="26"/>
          <w:shd w:val="clear" w:color="auto" w:fill="FFFFFF"/>
        </w:rPr>
      </w:pPr>
      <w:r>
        <w:rPr>
          <w:sz w:val="26"/>
          <w:szCs w:val="26"/>
        </w:rPr>
        <w:t xml:space="preserve">- </w:t>
      </w:r>
      <w:r w:rsidRPr="00547831">
        <w:rPr>
          <w:sz w:val="26"/>
          <w:szCs w:val="26"/>
        </w:rPr>
        <w:t xml:space="preserve">проведение инструктажа </w:t>
      </w:r>
      <w:r w:rsidRPr="00D81D71">
        <w:rPr>
          <w:color w:val="000000"/>
          <w:sz w:val="26"/>
          <w:szCs w:val="26"/>
        </w:rPr>
        <w:t>персонала Заказчика отвечающего за эксплуатацию Систем, пожарную безопасность, пропускной и внутри объектовый режим по порядку и правилам эксплуатации Систем в различных режимах их работы, а так же практических тренировок по порядку работы с Системами.</w:t>
      </w:r>
    </w:p>
    <w:p w:rsidR="00635062" w:rsidRPr="008751FA" w:rsidRDefault="00635062" w:rsidP="00635062">
      <w:pPr>
        <w:pStyle w:val="a7"/>
        <w:tabs>
          <w:tab w:val="left" w:pos="284"/>
          <w:tab w:val="left" w:pos="1026"/>
        </w:tabs>
        <w:spacing w:after="0" w:line="276" w:lineRule="auto"/>
        <w:ind w:firstLine="567"/>
        <w:jc w:val="both"/>
        <w:rPr>
          <w:color w:val="000000"/>
          <w:sz w:val="26"/>
          <w:szCs w:val="26"/>
          <w:shd w:val="clear" w:color="auto" w:fill="FFFFFF"/>
        </w:rPr>
      </w:pPr>
      <w:proofErr w:type="gramStart"/>
      <w:r w:rsidRPr="00D81D71">
        <w:rPr>
          <w:color w:val="000000"/>
          <w:sz w:val="26"/>
          <w:szCs w:val="26"/>
          <w:shd w:val="clear" w:color="auto" w:fill="FFFFFF"/>
        </w:rPr>
        <w:t xml:space="preserve">- проведение профилактических работ (Снятие </w:t>
      </w:r>
      <w:proofErr w:type="spellStart"/>
      <w:r w:rsidRPr="00D81D71">
        <w:rPr>
          <w:color w:val="000000"/>
          <w:sz w:val="26"/>
          <w:szCs w:val="26"/>
          <w:shd w:val="clear" w:color="auto" w:fill="FFFFFF"/>
        </w:rPr>
        <w:t>извещателей</w:t>
      </w:r>
      <w:proofErr w:type="spellEnd"/>
      <w:r w:rsidRPr="00D81D71">
        <w:rPr>
          <w:color w:val="000000"/>
          <w:sz w:val="26"/>
          <w:szCs w:val="26"/>
          <w:shd w:val="clear" w:color="auto" w:fill="FFFFFF"/>
        </w:rPr>
        <w:t xml:space="preserve"> и их продувка в соответствие с паспортом производителя.</w:t>
      </w:r>
      <w:proofErr w:type="gramEnd"/>
      <w:r w:rsidRPr="00D81D71">
        <w:rPr>
          <w:color w:val="000000"/>
          <w:sz w:val="26"/>
          <w:szCs w:val="26"/>
          <w:shd w:val="clear" w:color="auto" w:fill="FFFFFF"/>
        </w:rPr>
        <w:t xml:space="preserve"> Очистка по мере необходимости в случае засорения </w:t>
      </w:r>
      <w:proofErr w:type="spellStart"/>
      <w:r w:rsidRPr="00D81D71">
        <w:rPr>
          <w:color w:val="000000"/>
          <w:sz w:val="26"/>
          <w:szCs w:val="26"/>
          <w:shd w:val="clear" w:color="auto" w:fill="FFFFFF"/>
        </w:rPr>
        <w:t>извещателей</w:t>
      </w:r>
      <w:proofErr w:type="spellEnd"/>
      <w:r w:rsidRPr="00D81D71">
        <w:rPr>
          <w:color w:val="000000"/>
          <w:sz w:val="26"/>
          <w:szCs w:val="26"/>
          <w:shd w:val="clear" w:color="auto" w:fill="FFFFFF"/>
        </w:rPr>
        <w:t xml:space="preserve">. Установка </w:t>
      </w:r>
      <w:proofErr w:type="gramStart"/>
      <w:r w:rsidRPr="00D81D71">
        <w:rPr>
          <w:color w:val="000000"/>
          <w:sz w:val="26"/>
          <w:szCs w:val="26"/>
          <w:shd w:val="clear" w:color="auto" w:fill="FFFFFF"/>
        </w:rPr>
        <w:t>новых</w:t>
      </w:r>
      <w:proofErr w:type="gramEnd"/>
      <w:r w:rsidRPr="00D81D71">
        <w:rPr>
          <w:color w:val="000000"/>
          <w:sz w:val="26"/>
          <w:szCs w:val="26"/>
          <w:shd w:val="clear" w:color="auto" w:fill="FFFFFF"/>
        </w:rPr>
        <w:t xml:space="preserve"> или переустановка отремонтированных в случае поломки </w:t>
      </w:r>
      <w:proofErr w:type="spellStart"/>
      <w:r w:rsidRPr="00D81D71">
        <w:rPr>
          <w:color w:val="000000"/>
          <w:sz w:val="26"/>
          <w:szCs w:val="26"/>
          <w:shd w:val="clear" w:color="auto" w:fill="FFFFFF"/>
        </w:rPr>
        <w:t>извещателей</w:t>
      </w:r>
      <w:proofErr w:type="spellEnd"/>
      <w:r w:rsidRPr="00D81D71">
        <w:rPr>
          <w:color w:val="000000"/>
          <w:sz w:val="26"/>
          <w:szCs w:val="26"/>
          <w:shd w:val="clear" w:color="auto" w:fill="FFFFFF"/>
        </w:rPr>
        <w:t xml:space="preserve">. </w:t>
      </w:r>
      <w:proofErr w:type="gramStart"/>
      <w:r w:rsidRPr="00D81D71">
        <w:rPr>
          <w:color w:val="000000"/>
          <w:sz w:val="26"/>
          <w:szCs w:val="26"/>
          <w:shd w:val="clear" w:color="auto" w:fill="FFFFFF"/>
        </w:rPr>
        <w:t xml:space="preserve">В случае </w:t>
      </w:r>
      <w:r w:rsidRPr="008751FA">
        <w:rPr>
          <w:color w:val="000000"/>
          <w:sz w:val="26"/>
          <w:szCs w:val="26"/>
          <w:shd w:val="clear" w:color="auto" w:fill="FFFFFF"/>
        </w:rPr>
        <w:t xml:space="preserve">нарушения </w:t>
      </w:r>
      <w:r>
        <w:rPr>
          <w:color w:val="000000"/>
          <w:sz w:val="26"/>
          <w:szCs w:val="26"/>
          <w:shd w:val="clear" w:color="auto" w:fill="FFFFFF"/>
        </w:rPr>
        <w:t>Подрядчиком</w:t>
      </w:r>
      <w:r w:rsidRPr="008751FA">
        <w:rPr>
          <w:color w:val="000000"/>
          <w:sz w:val="26"/>
          <w:szCs w:val="26"/>
          <w:shd w:val="clear" w:color="auto" w:fill="FFFFFF"/>
        </w:rPr>
        <w:t xml:space="preserve"> электропроводки при</w:t>
      </w:r>
      <w:r>
        <w:rPr>
          <w:color w:val="000000"/>
          <w:sz w:val="26"/>
          <w:szCs w:val="26"/>
          <w:shd w:val="clear" w:color="auto" w:fill="FFFFFF"/>
        </w:rPr>
        <w:t xml:space="preserve"> проведении ТО</w:t>
      </w:r>
      <w:r w:rsidRPr="008751FA">
        <w:rPr>
          <w:color w:val="000000"/>
          <w:sz w:val="26"/>
          <w:szCs w:val="26"/>
          <w:shd w:val="clear" w:color="auto" w:fill="FFFFFF"/>
        </w:rPr>
        <w:t xml:space="preserve"> ее восстан</w:t>
      </w:r>
      <w:r>
        <w:rPr>
          <w:color w:val="000000"/>
          <w:sz w:val="26"/>
          <w:szCs w:val="26"/>
          <w:shd w:val="clear" w:color="auto" w:fill="FFFFFF"/>
        </w:rPr>
        <w:t>овление за счёт средств и сил</w:t>
      </w:r>
      <w:r w:rsidRPr="008751FA">
        <w:rPr>
          <w:color w:val="000000"/>
          <w:sz w:val="26"/>
          <w:szCs w:val="26"/>
          <w:shd w:val="clear" w:color="auto" w:fill="FFFFFF"/>
        </w:rPr>
        <w:t xml:space="preserve"> </w:t>
      </w:r>
      <w:r>
        <w:rPr>
          <w:color w:val="000000"/>
          <w:sz w:val="26"/>
          <w:szCs w:val="26"/>
          <w:shd w:val="clear" w:color="auto" w:fill="FFFFFF"/>
        </w:rPr>
        <w:t>Подрядчика</w:t>
      </w:r>
      <w:r w:rsidRPr="008751FA">
        <w:rPr>
          <w:color w:val="000000"/>
          <w:sz w:val="26"/>
          <w:szCs w:val="26"/>
          <w:shd w:val="clear" w:color="auto" w:fill="FFFFFF"/>
        </w:rPr>
        <w:t>).</w:t>
      </w:r>
      <w:proofErr w:type="gramEnd"/>
    </w:p>
    <w:p w:rsidR="00635062" w:rsidRPr="008751FA" w:rsidRDefault="00635062" w:rsidP="00635062">
      <w:pPr>
        <w:pStyle w:val="a7"/>
        <w:tabs>
          <w:tab w:val="left" w:pos="284"/>
          <w:tab w:val="left" w:pos="1026"/>
        </w:tabs>
        <w:spacing w:after="0" w:line="276" w:lineRule="auto"/>
        <w:ind w:firstLine="567"/>
        <w:jc w:val="both"/>
        <w:rPr>
          <w:color w:val="000000"/>
          <w:sz w:val="26"/>
          <w:szCs w:val="26"/>
          <w:shd w:val="clear" w:color="auto" w:fill="FFFFFF"/>
        </w:rPr>
      </w:pPr>
      <w:r w:rsidRPr="008751FA">
        <w:rPr>
          <w:color w:val="000000"/>
          <w:sz w:val="26"/>
          <w:szCs w:val="26"/>
          <w:shd w:val="clear" w:color="auto" w:fill="FFFFFF"/>
        </w:rPr>
        <w:t>- проверка Систем (полная или частичная) совместно с представителями надзорных органов МЧС.</w:t>
      </w:r>
    </w:p>
    <w:p w:rsidR="00635062" w:rsidRDefault="00635062" w:rsidP="00635062">
      <w:pPr>
        <w:pStyle w:val="a7"/>
        <w:tabs>
          <w:tab w:val="left" w:pos="284"/>
          <w:tab w:val="left" w:pos="1026"/>
        </w:tabs>
        <w:spacing w:after="0" w:line="276" w:lineRule="auto"/>
        <w:ind w:firstLine="567"/>
        <w:jc w:val="both"/>
        <w:rPr>
          <w:bCs/>
          <w:sz w:val="26"/>
          <w:szCs w:val="26"/>
        </w:rPr>
      </w:pPr>
      <w:r w:rsidRPr="00BA04F6">
        <w:rPr>
          <w:b/>
          <w:sz w:val="26"/>
          <w:szCs w:val="26"/>
        </w:rPr>
        <w:t xml:space="preserve">3.2. </w:t>
      </w:r>
      <w:r w:rsidRPr="00BA04F6">
        <w:rPr>
          <w:sz w:val="26"/>
          <w:szCs w:val="26"/>
        </w:rPr>
        <w:t xml:space="preserve">Точный объем предстоящих работ учитывает </w:t>
      </w:r>
      <w:r w:rsidRPr="00BA04F6">
        <w:rPr>
          <w:bCs/>
          <w:sz w:val="26"/>
          <w:szCs w:val="26"/>
        </w:rPr>
        <w:t>участник закупки в период преддоговорного выезда на объект обслуживания.</w:t>
      </w:r>
    </w:p>
    <w:p w:rsidR="00635062" w:rsidRPr="0045682D" w:rsidRDefault="00635062" w:rsidP="00635062">
      <w:pPr>
        <w:pStyle w:val="a7"/>
        <w:tabs>
          <w:tab w:val="left" w:pos="284"/>
          <w:tab w:val="left" w:pos="1026"/>
        </w:tabs>
        <w:spacing w:after="0" w:line="276" w:lineRule="auto"/>
        <w:ind w:firstLine="567"/>
        <w:jc w:val="both"/>
        <w:rPr>
          <w:color w:val="000000"/>
          <w:sz w:val="26"/>
          <w:szCs w:val="26"/>
        </w:rPr>
      </w:pPr>
    </w:p>
    <w:p w:rsidR="00635062" w:rsidRDefault="00635062" w:rsidP="00635062">
      <w:pPr>
        <w:pStyle w:val="15"/>
        <w:keepNext/>
        <w:keepLines/>
        <w:shd w:val="clear" w:color="auto" w:fill="auto"/>
        <w:spacing w:after="0" w:line="276" w:lineRule="auto"/>
        <w:ind w:firstLine="0"/>
        <w:jc w:val="center"/>
        <w:rPr>
          <w:sz w:val="26"/>
          <w:szCs w:val="26"/>
        </w:rPr>
      </w:pPr>
      <w:r w:rsidRPr="00E353E4">
        <w:rPr>
          <w:sz w:val="26"/>
          <w:szCs w:val="26"/>
        </w:rPr>
        <w:lastRenderedPageBreak/>
        <w:t>4. ОСНОВНЫЕ УС</w:t>
      </w:r>
      <w:r>
        <w:rPr>
          <w:sz w:val="26"/>
          <w:szCs w:val="26"/>
        </w:rPr>
        <w:t>ЛОВИЯ И ТРЕБОВАНИЯ К</w:t>
      </w:r>
      <w:r w:rsidRPr="00E353E4">
        <w:rPr>
          <w:sz w:val="26"/>
          <w:szCs w:val="26"/>
        </w:rPr>
        <w:t xml:space="preserve"> </w:t>
      </w:r>
      <w:r>
        <w:rPr>
          <w:sz w:val="26"/>
          <w:szCs w:val="26"/>
        </w:rPr>
        <w:t>ПОДРЯДЧИКУ</w:t>
      </w:r>
    </w:p>
    <w:p w:rsidR="00635062" w:rsidRPr="006874C1" w:rsidRDefault="00635062" w:rsidP="00635062">
      <w:pPr>
        <w:pStyle w:val="15"/>
        <w:keepNext/>
        <w:keepLines/>
        <w:shd w:val="clear" w:color="auto" w:fill="auto"/>
        <w:spacing w:after="0" w:line="276" w:lineRule="auto"/>
        <w:ind w:firstLine="0"/>
        <w:jc w:val="center"/>
        <w:rPr>
          <w:sz w:val="16"/>
          <w:szCs w:val="16"/>
        </w:rPr>
      </w:pPr>
    </w:p>
    <w:p w:rsidR="00635062" w:rsidRPr="00D81D71" w:rsidRDefault="00635062" w:rsidP="00635062">
      <w:pPr>
        <w:spacing w:line="276" w:lineRule="auto"/>
        <w:ind w:firstLine="567"/>
        <w:jc w:val="both"/>
        <w:rPr>
          <w:color w:val="000000"/>
          <w:sz w:val="26"/>
          <w:szCs w:val="26"/>
        </w:rPr>
      </w:pPr>
      <w:r w:rsidRPr="00926AF2">
        <w:rPr>
          <w:b/>
          <w:sz w:val="26"/>
          <w:szCs w:val="26"/>
        </w:rPr>
        <w:t>4.1.</w:t>
      </w:r>
      <w:r w:rsidRPr="00E353E4">
        <w:rPr>
          <w:sz w:val="26"/>
          <w:szCs w:val="26"/>
        </w:rPr>
        <w:t xml:space="preserve"> </w:t>
      </w:r>
      <w:r w:rsidRPr="00D81D71">
        <w:rPr>
          <w:color w:val="000000"/>
          <w:sz w:val="26"/>
          <w:szCs w:val="26"/>
        </w:rPr>
        <w:t>Работы выполняются в соответствии с Федеральным Законом от 22 июля 2008 года № 123-Ф3 «Технический регламент о требованиях пожарной безопасности» разд.1 гл.1 ст.5, гл.14. ст.45,ст.48,49, ст.51.п</w:t>
      </w:r>
      <w:proofErr w:type="gramStart"/>
      <w:r w:rsidRPr="00D81D71">
        <w:rPr>
          <w:color w:val="000000"/>
          <w:sz w:val="26"/>
          <w:szCs w:val="26"/>
        </w:rPr>
        <w:t>.З</w:t>
      </w:r>
      <w:proofErr w:type="gramEnd"/>
      <w:r w:rsidRPr="00D81D71">
        <w:rPr>
          <w:color w:val="000000"/>
          <w:sz w:val="26"/>
          <w:szCs w:val="26"/>
        </w:rPr>
        <w:t>,4,ст.54 п.1, 2. ст. 61,82-85, ст.111-117.</w:t>
      </w:r>
    </w:p>
    <w:p w:rsidR="00635062" w:rsidRPr="00D81D71" w:rsidRDefault="00635062" w:rsidP="00635062">
      <w:pPr>
        <w:pStyle w:val="a7"/>
        <w:tabs>
          <w:tab w:val="left" w:pos="284"/>
          <w:tab w:val="left" w:pos="567"/>
          <w:tab w:val="left" w:pos="1153"/>
        </w:tabs>
        <w:spacing w:after="0" w:line="276" w:lineRule="auto"/>
        <w:ind w:firstLine="567"/>
        <w:jc w:val="both"/>
        <w:rPr>
          <w:color w:val="000000"/>
          <w:sz w:val="26"/>
          <w:szCs w:val="26"/>
        </w:rPr>
      </w:pPr>
      <w:r w:rsidRPr="00D81D71">
        <w:rPr>
          <w:color w:val="000000"/>
          <w:sz w:val="26"/>
          <w:szCs w:val="26"/>
        </w:rPr>
        <w:t>Постановлением Правительства РФ от 25 апреля 2012 года № 390                                      «О противопожарном режиме»,</w:t>
      </w:r>
      <w:r w:rsidRPr="00EF5FF8">
        <w:rPr>
          <w:color w:val="FF0000"/>
          <w:sz w:val="26"/>
          <w:szCs w:val="26"/>
        </w:rPr>
        <w:t xml:space="preserve"> </w:t>
      </w:r>
      <w:r w:rsidRPr="00D81D71">
        <w:rPr>
          <w:color w:val="000000"/>
          <w:sz w:val="26"/>
          <w:szCs w:val="26"/>
        </w:rPr>
        <w:t>ГОСТ 4.188-85 СПКП. «Средства охранной, пожарной и охранно-пожарной сигнализации. Номенклатура показателей»,</w:t>
      </w:r>
      <w:r>
        <w:rPr>
          <w:color w:val="FF0000"/>
          <w:sz w:val="26"/>
          <w:szCs w:val="26"/>
        </w:rPr>
        <w:t xml:space="preserve"> </w:t>
      </w:r>
      <w:r w:rsidRPr="00D81D71">
        <w:rPr>
          <w:color w:val="000000"/>
          <w:sz w:val="26"/>
          <w:szCs w:val="26"/>
        </w:rPr>
        <w:t>ГОСТ 12.0.001-82 ССБТ. «Основные положения»,</w:t>
      </w:r>
      <w:r>
        <w:rPr>
          <w:color w:val="FF0000"/>
          <w:sz w:val="26"/>
          <w:szCs w:val="26"/>
        </w:rPr>
        <w:t xml:space="preserve"> </w:t>
      </w:r>
      <w:r w:rsidRPr="00D81D71">
        <w:rPr>
          <w:color w:val="000000"/>
          <w:sz w:val="26"/>
          <w:szCs w:val="26"/>
        </w:rPr>
        <w:t xml:space="preserve">ГОСТ 12.1.004-91 «Пожарная безопасность. Общие требования», ГОСТ 14254-96 «Степени защиты, обеспечиваемые оболочками. Межгосударственный стандарт (код </w:t>
      </w:r>
      <w:r w:rsidRPr="00D81D71">
        <w:rPr>
          <w:color w:val="000000"/>
          <w:sz w:val="26"/>
          <w:szCs w:val="26"/>
          <w:lang w:val="en-US"/>
        </w:rPr>
        <w:t>IP</w:t>
      </w:r>
      <w:r w:rsidRPr="00D81D71">
        <w:rPr>
          <w:color w:val="000000"/>
          <w:sz w:val="26"/>
          <w:szCs w:val="26"/>
        </w:rPr>
        <w:t>)»,</w:t>
      </w:r>
      <w:r>
        <w:rPr>
          <w:color w:val="FF0000"/>
          <w:sz w:val="26"/>
          <w:szCs w:val="26"/>
        </w:rPr>
        <w:t xml:space="preserve"> </w:t>
      </w:r>
      <w:r w:rsidRPr="00D81D71">
        <w:rPr>
          <w:color w:val="000000"/>
          <w:sz w:val="26"/>
          <w:szCs w:val="26"/>
        </w:rPr>
        <w:t xml:space="preserve">ГОСТ </w:t>
      </w:r>
      <w:proofErr w:type="gramStart"/>
      <w:r w:rsidRPr="00D81D71">
        <w:rPr>
          <w:color w:val="000000"/>
          <w:sz w:val="26"/>
          <w:szCs w:val="26"/>
        </w:rPr>
        <w:t>Р</w:t>
      </w:r>
      <w:proofErr w:type="gramEnd"/>
      <w:r w:rsidRPr="00D81D71">
        <w:rPr>
          <w:color w:val="000000"/>
          <w:sz w:val="26"/>
          <w:szCs w:val="26"/>
        </w:rPr>
        <w:t xml:space="preserve"> 53286-2009 «Техника пожарная. Установки порошкового пожаротушения автоматические. Модули. Общие технические требования. Методы испытаний», СП 12.13130.2009 «Определение категорий помещений, зданий и наружных установок по взрывоопасной и пожарной опасности», СП 10.13130.2009 «Системы противопожарной защиты. Внутренний противопожарный водопровод. Требования пожарной безопасности»,</w:t>
      </w:r>
      <w:r>
        <w:rPr>
          <w:color w:val="FF0000"/>
          <w:sz w:val="26"/>
          <w:szCs w:val="26"/>
        </w:rPr>
        <w:t xml:space="preserve"> </w:t>
      </w:r>
      <w:r w:rsidRPr="00D81D71">
        <w:rPr>
          <w:color w:val="000000"/>
          <w:sz w:val="26"/>
          <w:szCs w:val="26"/>
        </w:rPr>
        <w:t>СП 8.13130.2009 «Системы противопожарной защиты. Источники наружного противопожарного водоснабжения. Требования пожарной безопасности»,</w:t>
      </w:r>
      <w:r>
        <w:rPr>
          <w:color w:val="FF0000"/>
          <w:sz w:val="26"/>
          <w:szCs w:val="26"/>
        </w:rPr>
        <w:t xml:space="preserve"> </w:t>
      </w:r>
      <w:r w:rsidRPr="00D81D71">
        <w:rPr>
          <w:color w:val="000000"/>
          <w:sz w:val="26"/>
          <w:szCs w:val="26"/>
        </w:rPr>
        <w:t xml:space="preserve">СП 6.13130.2009 «Системы противопожарной защиты. Электрооборудование. Требования пожарной </w:t>
      </w:r>
      <w:proofErr w:type="spellStart"/>
      <w:r w:rsidRPr="00D81D71">
        <w:rPr>
          <w:color w:val="000000"/>
          <w:sz w:val="26"/>
          <w:szCs w:val="26"/>
        </w:rPr>
        <w:t>безопасности»</w:t>
      </w:r>
      <w:proofErr w:type="gramStart"/>
      <w:r w:rsidRPr="00D81D71">
        <w:rPr>
          <w:color w:val="000000"/>
          <w:sz w:val="26"/>
          <w:szCs w:val="26"/>
        </w:rPr>
        <w:t>,С</w:t>
      </w:r>
      <w:proofErr w:type="gramEnd"/>
      <w:r w:rsidRPr="00D81D71">
        <w:rPr>
          <w:color w:val="000000"/>
          <w:sz w:val="26"/>
          <w:szCs w:val="26"/>
        </w:rPr>
        <w:t>П</w:t>
      </w:r>
      <w:proofErr w:type="spellEnd"/>
      <w:r w:rsidRPr="00D81D71">
        <w:rPr>
          <w:color w:val="000000"/>
          <w:sz w:val="26"/>
          <w:szCs w:val="26"/>
        </w:rPr>
        <w:t xml:space="preserve"> 3.13130.2009 «Системы противопожарной защиты. Система оповещения и управления эвакуацией людей при пожаре. Требования пожарной безопасности»,</w:t>
      </w:r>
      <w:r>
        <w:rPr>
          <w:color w:val="FF0000"/>
          <w:sz w:val="26"/>
          <w:szCs w:val="26"/>
        </w:rPr>
        <w:t xml:space="preserve"> </w:t>
      </w:r>
      <w:r w:rsidRPr="00D81D71">
        <w:rPr>
          <w:color w:val="000000"/>
          <w:sz w:val="26"/>
          <w:szCs w:val="26"/>
        </w:rPr>
        <w:t xml:space="preserve">СНиП 21-01-97 «Пожарная безопасность зданий и сооружений», СНиП 3.05.06-85 «Электротехнические устройства», ПОТ </w:t>
      </w:r>
      <w:proofErr w:type="gramStart"/>
      <w:r w:rsidRPr="00D81D71">
        <w:rPr>
          <w:color w:val="000000"/>
          <w:sz w:val="26"/>
          <w:szCs w:val="26"/>
        </w:rPr>
        <w:t>Р</w:t>
      </w:r>
      <w:proofErr w:type="gramEnd"/>
      <w:r w:rsidRPr="00D81D71">
        <w:rPr>
          <w:color w:val="000000"/>
          <w:sz w:val="26"/>
          <w:szCs w:val="26"/>
        </w:rPr>
        <w:t xml:space="preserve"> М-016-2001 «Межотраслевые правила по охране труда при эксплуатации электроустановок»,</w:t>
      </w:r>
      <w:r>
        <w:rPr>
          <w:color w:val="FF0000"/>
          <w:sz w:val="26"/>
          <w:szCs w:val="26"/>
        </w:rPr>
        <w:t xml:space="preserve"> </w:t>
      </w:r>
      <w:r w:rsidRPr="00D81D71">
        <w:rPr>
          <w:color w:val="000000"/>
          <w:sz w:val="26"/>
          <w:szCs w:val="26"/>
        </w:rPr>
        <w:t xml:space="preserve">РД 78.145-93 «Руководящие документы. Системы и комплексы охранной, пожарной и охранно-пожарной сигнализации. Правила производства и приёмки работ», РД 25.953-90 «Системы автоматического пожаротушения, пожарной, охранной и охранно-пожарной сигнализации. Обозначения условные графические»,  «Правила эксплуатации электроустановок потребителей» 5,6,7-е издание, «Справочник инженерно-технических работников и электромонтёров технических средств охранно-пожарной сигнализации» и требованиями технической документации производителей оборудования, установленного на Объекте «Лианозово». </w:t>
      </w:r>
      <w:r>
        <w:rPr>
          <w:color w:val="000000"/>
          <w:sz w:val="26"/>
          <w:szCs w:val="26"/>
        </w:rPr>
        <w:t>Работы</w:t>
      </w:r>
      <w:r w:rsidRPr="00D81D71">
        <w:rPr>
          <w:color w:val="000000"/>
          <w:sz w:val="26"/>
          <w:szCs w:val="26"/>
        </w:rPr>
        <w:t xml:space="preserve"> по техническому обслуживанию систем выполняются в полном соответствии с регламентом технического обслуживания согласованным с Заказчиком. Регламент технического обслуживания должен учитывать все рекомендации производителей оборудования, установленного на объекте и отвечать требованиям государственных нормативных документов (СНиП, РД, ГОСТ и т.д.)</w:t>
      </w:r>
    </w:p>
    <w:p w:rsidR="00635062" w:rsidRDefault="00635062" w:rsidP="00635062">
      <w:pPr>
        <w:pStyle w:val="a7"/>
        <w:spacing w:after="0" w:line="276" w:lineRule="auto"/>
        <w:ind w:firstLine="567"/>
        <w:jc w:val="both"/>
        <w:rPr>
          <w:sz w:val="26"/>
          <w:szCs w:val="26"/>
        </w:rPr>
      </w:pPr>
      <w:r w:rsidRPr="00926AF2">
        <w:rPr>
          <w:b/>
          <w:sz w:val="26"/>
          <w:szCs w:val="26"/>
        </w:rPr>
        <w:t>4.2.</w:t>
      </w:r>
      <w:r w:rsidRPr="00E353E4">
        <w:rPr>
          <w:sz w:val="26"/>
          <w:szCs w:val="26"/>
        </w:rPr>
        <w:t xml:space="preserve"> </w:t>
      </w:r>
      <w:r>
        <w:rPr>
          <w:sz w:val="26"/>
          <w:szCs w:val="26"/>
        </w:rPr>
        <w:t>Основные т</w:t>
      </w:r>
      <w:r w:rsidRPr="00E353E4">
        <w:rPr>
          <w:sz w:val="26"/>
          <w:szCs w:val="26"/>
        </w:rPr>
        <w:t>реб</w:t>
      </w:r>
      <w:r>
        <w:rPr>
          <w:sz w:val="26"/>
          <w:szCs w:val="26"/>
        </w:rPr>
        <w:t>ования к Подрядчику</w:t>
      </w:r>
      <w:r w:rsidRPr="00E353E4">
        <w:rPr>
          <w:sz w:val="26"/>
          <w:szCs w:val="26"/>
        </w:rPr>
        <w:t>:</w:t>
      </w:r>
    </w:p>
    <w:p w:rsidR="00635062" w:rsidRPr="00E353E4" w:rsidRDefault="00635062" w:rsidP="00635062">
      <w:pPr>
        <w:pStyle w:val="a7"/>
        <w:spacing w:after="0" w:line="276" w:lineRule="auto"/>
        <w:ind w:firstLine="567"/>
        <w:jc w:val="both"/>
        <w:rPr>
          <w:sz w:val="26"/>
          <w:szCs w:val="26"/>
        </w:rPr>
      </w:pPr>
      <w:r w:rsidRPr="00E353E4">
        <w:rPr>
          <w:b/>
          <w:color w:val="2C2C2C"/>
          <w:sz w:val="26"/>
          <w:szCs w:val="26"/>
        </w:rPr>
        <w:t xml:space="preserve">- </w:t>
      </w:r>
      <w:r w:rsidRPr="00D81D71">
        <w:rPr>
          <w:color w:val="000000"/>
          <w:sz w:val="26"/>
          <w:szCs w:val="26"/>
        </w:rPr>
        <w:t>отсутствие</w:t>
      </w:r>
      <w:r w:rsidRPr="00E353E4">
        <w:rPr>
          <w:color w:val="2C2C2C"/>
          <w:sz w:val="26"/>
          <w:szCs w:val="26"/>
        </w:rPr>
        <w:t xml:space="preserve"> </w:t>
      </w:r>
      <w:r w:rsidRPr="00E353E4">
        <w:rPr>
          <w:sz w:val="26"/>
          <w:szCs w:val="26"/>
        </w:rPr>
        <w:t>информация об</w:t>
      </w:r>
      <w:r w:rsidRPr="00E353E4">
        <w:rPr>
          <w:b/>
          <w:sz w:val="26"/>
          <w:szCs w:val="26"/>
        </w:rPr>
        <w:t xml:space="preserve"> </w:t>
      </w:r>
      <w:r w:rsidRPr="00E353E4">
        <w:rPr>
          <w:sz w:val="26"/>
          <w:szCs w:val="26"/>
        </w:rPr>
        <w:t>участнике закупки</w:t>
      </w:r>
      <w:r w:rsidRPr="00E353E4">
        <w:rPr>
          <w:b/>
          <w:color w:val="2C2C2C"/>
          <w:sz w:val="26"/>
          <w:szCs w:val="26"/>
        </w:rPr>
        <w:t xml:space="preserve"> </w:t>
      </w:r>
      <w:r w:rsidRPr="00E353E4">
        <w:rPr>
          <w:color w:val="2C2C2C"/>
          <w:sz w:val="26"/>
          <w:szCs w:val="26"/>
        </w:rPr>
        <w:t>в</w:t>
      </w:r>
      <w:r w:rsidRPr="00E353E4">
        <w:rPr>
          <w:b/>
          <w:color w:val="2C2C2C"/>
          <w:sz w:val="26"/>
          <w:szCs w:val="26"/>
        </w:rPr>
        <w:t xml:space="preserve"> </w:t>
      </w:r>
      <w:r w:rsidRPr="00E353E4">
        <w:rPr>
          <w:sz w:val="26"/>
          <w:szCs w:val="26"/>
        </w:rPr>
        <w:t xml:space="preserve"> реестр</w:t>
      </w:r>
      <w:r>
        <w:rPr>
          <w:sz w:val="26"/>
          <w:szCs w:val="26"/>
        </w:rPr>
        <w:t>е недобросовестных поставщиков</w:t>
      </w:r>
      <w:r w:rsidRPr="00E353E4">
        <w:rPr>
          <w:sz w:val="26"/>
          <w:szCs w:val="26"/>
        </w:rPr>
        <w:t>,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w:t>
      </w:r>
      <w:proofErr w:type="gramStart"/>
      <w:r w:rsidRPr="00E353E4">
        <w:rPr>
          <w:sz w:val="26"/>
          <w:szCs w:val="26"/>
        </w:rPr>
        <w:t>и-</w:t>
      </w:r>
      <w:proofErr w:type="gramEnd"/>
      <w:r w:rsidRPr="00E353E4">
        <w:rPr>
          <w:sz w:val="26"/>
          <w:szCs w:val="26"/>
        </w:rPr>
        <w:t xml:space="preserve"> юридического лица.</w:t>
      </w:r>
    </w:p>
    <w:p w:rsidR="00635062" w:rsidRPr="00E353E4" w:rsidRDefault="00635062" w:rsidP="00635062">
      <w:pPr>
        <w:shd w:val="clear" w:color="auto" w:fill="FFFFFF"/>
        <w:tabs>
          <w:tab w:val="left" w:pos="720"/>
        </w:tabs>
        <w:spacing w:line="276" w:lineRule="auto"/>
        <w:ind w:right="-17" w:firstLine="567"/>
        <w:jc w:val="both"/>
        <w:rPr>
          <w:sz w:val="26"/>
          <w:szCs w:val="26"/>
        </w:rPr>
      </w:pPr>
      <w:r w:rsidRPr="00E353E4">
        <w:rPr>
          <w:sz w:val="26"/>
          <w:szCs w:val="26"/>
        </w:rPr>
        <w:lastRenderedPageBreak/>
        <w:t>- не</w:t>
      </w:r>
      <w:r>
        <w:rPr>
          <w:sz w:val="26"/>
          <w:szCs w:val="26"/>
        </w:rPr>
        <w:t xml:space="preserve"> </w:t>
      </w:r>
      <w:r w:rsidRPr="00E353E4">
        <w:rPr>
          <w:sz w:val="26"/>
          <w:szCs w:val="26"/>
        </w:rPr>
        <w:t>проведение ликвидации участника закупк</w:t>
      </w:r>
      <w:proofErr w:type="gramStart"/>
      <w:r w:rsidRPr="00E353E4">
        <w:rPr>
          <w:sz w:val="26"/>
          <w:szCs w:val="26"/>
        </w:rPr>
        <w:t>и-</w:t>
      </w:r>
      <w:proofErr w:type="gramEnd"/>
      <w:r w:rsidRPr="00E353E4">
        <w:rPr>
          <w:sz w:val="26"/>
          <w:szCs w:val="26"/>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35062" w:rsidRPr="00E353E4" w:rsidRDefault="00635062" w:rsidP="00635062">
      <w:pPr>
        <w:shd w:val="clear" w:color="auto" w:fill="FFFFFF"/>
        <w:tabs>
          <w:tab w:val="left" w:pos="720"/>
        </w:tabs>
        <w:spacing w:line="276" w:lineRule="auto"/>
        <w:ind w:right="-17" w:firstLine="567"/>
        <w:jc w:val="both"/>
        <w:rPr>
          <w:sz w:val="26"/>
          <w:szCs w:val="26"/>
        </w:rPr>
      </w:pPr>
      <w:r w:rsidRPr="00E353E4">
        <w:rPr>
          <w:sz w:val="26"/>
          <w:szCs w:val="26"/>
        </w:rPr>
        <w:t>- не</w:t>
      </w:r>
      <w:r>
        <w:rPr>
          <w:sz w:val="26"/>
          <w:szCs w:val="26"/>
        </w:rPr>
        <w:t xml:space="preserve"> </w:t>
      </w:r>
      <w:r w:rsidRPr="00E353E4">
        <w:rPr>
          <w:sz w:val="26"/>
          <w:szCs w:val="26"/>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35062" w:rsidRPr="00E353E4" w:rsidRDefault="00635062" w:rsidP="00635062">
      <w:pPr>
        <w:shd w:val="clear" w:color="auto" w:fill="FFFFFF"/>
        <w:tabs>
          <w:tab w:val="left" w:pos="720"/>
        </w:tabs>
        <w:spacing w:line="276" w:lineRule="auto"/>
        <w:ind w:right="-17" w:firstLine="567"/>
        <w:jc w:val="both"/>
        <w:rPr>
          <w:sz w:val="26"/>
          <w:szCs w:val="26"/>
        </w:rPr>
      </w:pPr>
      <w:proofErr w:type="gramStart"/>
      <w:r w:rsidRPr="00E353E4">
        <w:rPr>
          <w:sz w:val="26"/>
          <w:szCs w:val="2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353E4">
        <w:rPr>
          <w:sz w:val="26"/>
          <w:szCs w:val="26"/>
        </w:rPr>
        <w:t xml:space="preserve"> </w:t>
      </w:r>
      <w:proofErr w:type="gramStart"/>
      <w:r w:rsidRPr="00E353E4">
        <w:rPr>
          <w:sz w:val="26"/>
          <w:szCs w:val="2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353E4">
        <w:rPr>
          <w:sz w:val="26"/>
          <w:szCs w:val="2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5062" w:rsidRDefault="00635062" w:rsidP="00635062">
      <w:pPr>
        <w:shd w:val="clear" w:color="auto" w:fill="FFFFFF"/>
        <w:tabs>
          <w:tab w:val="left" w:pos="720"/>
        </w:tabs>
        <w:spacing w:line="276" w:lineRule="auto"/>
        <w:ind w:right="-17" w:firstLine="567"/>
        <w:jc w:val="both"/>
        <w:rPr>
          <w:sz w:val="26"/>
          <w:szCs w:val="26"/>
        </w:rPr>
      </w:pPr>
      <w:proofErr w:type="gramStart"/>
      <w:r w:rsidRPr="00E353E4">
        <w:rPr>
          <w:sz w:val="26"/>
          <w:szCs w:val="26"/>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E353E4">
        <w:rPr>
          <w:sz w:val="26"/>
          <w:szCs w:val="26"/>
        </w:rPr>
        <w:t xml:space="preserve"> товара, выполнением работы, оказанием услуги, </w:t>
      </w:r>
      <w:proofErr w:type="gramStart"/>
      <w:r w:rsidRPr="00E353E4">
        <w:rPr>
          <w:sz w:val="26"/>
          <w:szCs w:val="26"/>
        </w:rPr>
        <w:t>являющихся</w:t>
      </w:r>
      <w:proofErr w:type="gramEnd"/>
      <w:r w:rsidRPr="00E353E4">
        <w:rPr>
          <w:sz w:val="26"/>
          <w:szCs w:val="26"/>
        </w:rPr>
        <w:t xml:space="preserve"> объектом осуществляемой закупки, и административного н</w:t>
      </w:r>
      <w:r>
        <w:rPr>
          <w:sz w:val="26"/>
          <w:szCs w:val="26"/>
        </w:rPr>
        <w:t>аказания в виде дисквалификации.</w:t>
      </w:r>
    </w:p>
    <w:p w:rsidR="00635062" w:rsidRPr="00D81D71" w:rsidRDefault="00635062" w:rsidP="00635062">
      <w:pPr>
        <w:autoSpaceDE w:val="0"/>
        <w:spacing w:line="276" w:lineRule="auto"/>
        <w:ind w:firstLine="567"/>
        <w:jc w:val="both"/>
        <w:rPr>
          <w:color w:val="000000"/>
          <w:sz w:val="26"/>
          <w:szCs w:val="26"/>
        </w:rPr>
      </w:pPr>
      <w:r>
        <w:rPr>
          <w:b/>
          <w:sz w:val="26"/>
          <w:szCs w:val="26"/>
        </w:rPr>
        <w:t>4.3</w:t>
      </w:r>
      <w:r w:rsidRPr="00926AF2">
        <w:rPr>
          <w:b/>
          <w:sz w:val="26"/>
          <w:szCs w:val="26"/>
        </w:rPr>
        <w:t>.</w:t>
      </w:r>
      <w:r w:rsidRPr="00E353E4">
        <w:rPr>
          <w:sz w:val="26"/>
          <w:szCs w:val="26"/>
        </w:rPr>
        <w:t xml:space="preserve"> </w:t>
      </w:r>
      <w:r>
        <w:rPr>
          <w:sz w:val="26"/>
          <w:szCs w:val="26"/>
        </w:rPr>
        <w:t>Дополнительные т</w:t>
      </w:r>
      <w:r w:rsidRPr="00E353E4">
        <w:rPr>
          <w:sz w:val="26"/>
          <w:szCs w:val="26"/>
        </w:rPr>
        <w:t xml:space="preserve">ребования к </w:t>
      </w:r>
      <w:r>
        <w:rPr>
          <w:sz w:val="26"/>
          <w:szCs w:val="26"/>
        </w:rPr>
        <w:t>Подрядчику</w:t>
      </w:r>
      <w:r w:rsidRPr="00E353E4">
        <w:rPr>
          <w:sz w:val="26"/>
          <w:szCs w:val="26"/>
        </w:rPr>
        <w:t>:</w:t>
      </w:r>
      <w:r w:rsidRPr="00D81D71">
        <w:rPr>
          <w:color w:val="000000"/>
          <w:sz w:val="26"/>
          <w:szCs w:val="26"/>
        </w:rPr>
        <w:t xml:space="preserve"> </w:t>
      </w:r>
    </w:p>
    <w:p w:rsidR="00635062" w:rsidRPr="00D81D71" w:rsidRDefault="00635062" w:rsidP="00635062">
      <w:pPr>
        <w:autoSpaceDE w:val="0"/>
        <w:spacing w:line="276" w:lineRule="auto"/>
        <w:ind w:firstLine="567"/>
        <w:jc w:val="both"/>
        <w:rPr>
          <w:color w:val="000000"/>
          <w:sz w:val="26"/>
          <w:szCs w:val="26"/>
        </w:rPr>
      </w:pPr>
      <w:r w:rsidRPr="00D81D71">
        <w:rPr>
          <w:color w:val="000000"/>
          <w:sz w:val="26"/>
          <w:szCs w:val="26"/>
        </w:rPr>
        <w:t>- наличие действующей лицензии Министерства Российской Федерации по делам гражданской обороны, чрезвычайным ситуациям и ликвидации последствий стихийных бедствий. Лицензия МЧС в соответствии с Постановлением Правительства № 1225 от 30 декабря 2011 года, должна содержать пункты:</w:t>
      </w:r>
    </w:p>
    <w:p w:rsidR="00635062" w:rsidRPr="00D81D71" w:rsidRDefault="00635062" w:rsidP="00635062">
      <w:pPr>
        <w:autoSpaceDE w:val="0"/>
        <w:spacing w:line="276" w:lineRule="auto"/>
        <w:ind w:firstLine="567"/>
        <w:jc w:val="both"/>
        <w:rPr>
          <w:color w:val="000000"/>
          <w:sz w:val="26"/>
          <w:szCs w:val="26"/>
        </w:rPr>
      </w:pPr>
      <w:r w:rsidRPr="00D81D71">
        <w:rPr>
          <w:color w:val="000000"/>
          <w:sz w:val="26"/>
          <w:szCs w:val="26"/>
        </w:rPr>
        <w:t xml:space="preserve"> а) монтаж, техническое обслуживание и ремонт систем пожаротушения и их элементов, включая диспетчеризацию и проведение пусконаладочных работ;</w:t>
      </w:r>
    </w:p>
    <w:p w:rsidR="00635062" w:rsidRPr="00D81D71" w:rsidRDefault="00635062" w:rsidP="00635062">
      <w:pPr>
        <w:shd w:val="clear" w:color="auto" w:fill="FFFFFF"/>
        <w:spacing w:line="290" w:lineRule="atLeast"/>
        <w:ind w:firstLine="567"/>
        <w:jc w:val="both"/>
        <w:rPr>
          <w:color w:val="000000"/>
          <w:sz w:val="26"/>
          <w:szCs w:val="26"/>
        </w:rPr>
      </w:pPr>
      <w:r w:rsidRPr="00D81D71">
        <w:rPr>
          <w:color w:val="000000"/>
          <w:sz w:val="26"/>
          <w:szCs w:val="26"/>
        </w:rPr>
        <w:t>б)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635062" w:rsidRPr="00D81D71" w:rsidRDefault="00635062" w:rsidP="00635062">
      <w:pPr>
        <w:shd w:val="clear" w:color="auto" w:fill="FFFFFF"/>
        <w:spacing w:line="290" w:lineRule="atLeast"/>
        <w:ind w:firstLine="567"/>
        <w:jc w:val="both"/>
        <w:rPr>
          <w:color w:val="000000"/>
          <w:sz w:val="26"/>
          <w:szCs w:val="26"/>
        </w:rPr>
      </w:pPr>
      <w:r w:rsidRPr="00D81D71">
        <w:rPr>
          <w:color w:val="000000"/>
          <w:sz w:val="26"/>
          <w:szCs w:val="26"/>
          <w:shd w:val="clear" w:color="auto" w:fill="FFFFFF"/>
        </w:rPr>
        <w:lastRenderedPageBreak/>
        <w:t xml:space="preserve">в) монтаж, техническое обслуживание и ремонт систем (элементов систем) </w:t>
      </w:r>
      <w:proofErr w:type="spellStart"/>
      <w:r w:rsidRPr="00D81D71">
        <w:rPr>
          <w:color w:val="000000"/>
          <w:sz w:val="26"/>
          <w:szCs w:val="26"/>
          <w:shd w:val="clear" w:color="auto" w:fill="FFFFFF"/>
        </w:rPr>
        <w:t>дымоудаления</w:t>
      </w:r>
      <w:proofErr w:type="spellEnd"/>
      <w:r w:rsidRPr="00D81D71">
        <w:rPr>
          <w:color w:val="000000"/>
          <w:sz w:val="26"/>
          <w:szCs w:val="26"/>
          <w:shd w:val="clear" w:color="auto" w:fill="FFFFFF"/>
        </w:rPr>
        <w:t xml:space="preserve"> и </w:t>
      </w:r>
      <w:proofErr w:type="spellStart"/>
      <w:r w:rsidRPr="00D81D71">
        <w:rPr>
          <w:color w:val="000000"/>
          <w:sz w:val="26"/>
          <w:szCs w:val="26"/>
          <w:shd w:val="clear" w:color="auto" w:fill="FFFFFF"/>
        </w:rPr>
        <w:t>противодымной</w:t>
      </w:r>
      <w:proofErr w:type="spellEnd"/>
      <w:r w:rsidRPr="00D81D71">
        <w:rPr>
          <w:color w:val="000000"/>
          <w:sz w:val="26"/>
          <w:szCs w:val="26"/>
          <w:shd w:val="clear" w:color="auto" w:fill="FFFFFF"/>
        </w:rPr>
        <w:t xml:space="preserve"> вентиляции, включая диспетчеризацию и проведение пусконаладочных работ;</w:t>
      </w:r>
    </w:p>
    <w:p w:rsidR="00635062" w:rsidRPr="00D81D71" w:rsidRDefault="00635062" w:rsidP="00635062">
      <w:pPr>
        <w:shd w:val="clear" w:color="auto" w:fill="FFFFFF"/>
        <w:spacing w:line="290" w:lineRule="atLeast"/>
        <w:ind w:firstLine="567"/>
        <w:jc w:val="both"/>
        <w:rPr>
          <w:color w:val="000000"/>
          <w:sz w:val="26"/>
          <w:szCs w:val="26"/>
        </w:rPr>
      </w:pPr>
      <w:r w:rsidRPr="00D81D71">
        <w:rPr>
          <w:color w:val="000000"/>
          <w:sz w:val="26"/>
          <w:szCs w:val="26"/>
        </w:rPr>
        <w:t>г)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635062" w:rsidRPr="008751FA" w:rsidRDefault="00635062" w:rsidP="00635062">
      <w:pPr>
        <w:pStyle w:val="a7"/>
        <w:spacing w:after="0"/>
        <w:ind w:firstLine="567"/>
        <w:jc w:val="both"/>
        <w:rPr>
          <w:color w:val="000000"/>
          <w:sz w:val="26"/>
          <w:szCs w:val="26"/>
        </w:rPr>
      </w:pPr>
      <w:r w:rsidRPr="008751FA">
        <w:rPr>
          <w:color w:val="000000"/>
          <w:sz w:val="26"/>
          <w:szCs w:val="26"/>
        </w:rPr>
        <w:t>- наличие действующего Свидетельства о допуске к работам, которые оказывают влияние на безопасность объектов капитального строительства (</w:t>
      </w:r>
      <w:proofErr w:type="spellStart"/>
      <w:r w:rsidRPr="008751FA">
        <w:rPr>
          <w:color w:val="000000"/>
          <w:sz w:val="26"/>
          <w:szCs w:val="26"/>
        </w:rPr>
        <w:t>п.п</w:t>
      </w:r>
      <w:proofErr w:type="spellEnd"/>
      <w:r w:rsidRPr="008751FA">
        <w:rPr>
          <w:color w:val="000000"/>
          <w:sz w:val="26"/>
          <w:szCs w:val="26"/>
        </w:rPr>
        <w:t xml:space="preserve">. 24.5, 24.9, 24.29  по Перечню видов работ), выданное саморегулируемой организацией в соответствии с приказом </w:t>
      </w:r>
      <w:proofErr w:type="spellStart"/>
      <w:r w:rsidRPr="008751FA">
        <w:rPr>
          <w:color w:val="000000"/>
          <w:sz w:val="26"/>
          <w:szCs w:val="26"/>
        </w:rPr>
        <w:t>Минрегиона</w:t>
      </w:r>
      <w:proofErr w:type="spellEnd"/>
      <w:r w:rsidRPr="008751FA">
        <w:rPr>
          <w:color w:val="000000"/>
          <w:sz w:val="26"/>
          <w:szCs w:val="26"/>
        </w:rPr>
        <w:t xml:space="preserve"> России от 30.12.2009 № 624;</w:t>
      </w:r>
    </w:p>
    <w:p w:rsidR="00635062" w:rsidRDefault="00635062" w:rsidP="00635062">
      <w:pPr>
        <w:autoSpaceDE w:val="0"/>
        <w:autoSpaceDN w:val="0"/>
        <w:adjustRightInd w:val="0"/>
        <w:ind w:firstLine="567"/>
        <w:jc w:val="both"/>
        <w:rPr>
          <w:color w:val="000000"/>
          <w:sz w:val="26"/>
          <w:szCs w:val="26"/>
        </w:rPr>
      </w:pPr>
      <w:r w:rsidRPr="008751FA">
        <w:rPr>
          <w:color w:val="000000"/>
          <w:sz w:val="26"/>
          <w:szCs w:val="26"/>
        </w:rPr>
        <w:t>- наличие подтверждённого опыта работ по обслуживанию автоматических систем пожарной сигнализации, систем водяного и порошкового пожаротушения, систем оповещения и управления эвакуации людей в случае пожара</w:t>
      </w:r>
      <w:r>
        <w:rPr>
          <w:color w:val="000000"/>
          <w:sz w:val="26"/>
          <w:szCs w:val="26"/>
        </w:rPr>
        <w:t xml:space="preserve"> за последние </w:t>
      </w:r>
      <w:r w:rsidRPr="0064132C">
        <w:rPr>
          <w:color w:val="000000"/>
          <w:sz w:val="26"/>
          <w:szCs w:val="26"/>
        </w:rPr>
        <w:t xml:space="preserve">         </w:t>
      </w:r>
      <w:r>
        <w:rPr>
          <w:color w:val="000000"/>
          <w:sz w:val="26"/>
          <w:szCs w:val="26"/>
        </w:rPr>
        <w:t>3 (три) года, при этом стоимость выполнения работ должна составлять не менее 30% от начальной максимальной цены договора.</w:t>
      </w:r>
    </w:p>
    <w:p w:rsidR="00635062" w:rsidRPr="008751FA" w:rsidRDefault="00635062" w:rsidP="00635062">
      <w:pPr>
        <w:autoSpaceDE w:val="0"/>
        <w:autoSpaceDN w:val="0"/>
        <w:adjustRightInd w:val="0"/>
        <w:ind w:firstLine="567"/>
        <w:jc w:val="both"/>
        <w:rPr>
          <w:color w:val="000000"/>
          <w:sz w:val="26"/>
          <w:szCs w:val="26"/>
        </w:rPr>
      </w:pPr>
      <w:r w:rsidRPr="008751FA">
        <w:rPr>
          <w:b/>
          <w:color w:val="000000"/>
          <w:sz w:val="26"/>
          <w:szCs w:val="26"/>
        </w:rPr>
        <w:t>4.4.</w:t>
      </w:r>
      <w:r w:rsidRPr="008751FA">
        <w:rPr>
          <w:color w:val="000000"/>
          <w:sz w:val="26"/>
          <w:szCs w:val="26"/>
        </w:rPr>
        <w:t xml:space="preserve"> </w:t>
      </w:r>
      <w:r>
        <w:rPr>
          <w:color w:val="000000"/>
          <w:sz w:val="26"/>
          <w:szCs w:val="26"/>
        </w:rPr>
        <w:t>Рекомендуется в</w:t>
      </w:r>
      <w:r w:rsidRPr="008751FA">
        <w:rPr>
          <w:color w:val="000000"/>
          <w:sz w:val="26"/>
          <w:szCs w:val="26"/>
        </w:rPr>
        <w:t xml:space="preserve">ыезд технического специалиста на объект </w:t>
      </w:r>
      <w:r>
        <w:rPr>
          <w:color w:val="000000"/>
          <w:sz w:val="26"/>
          <w:szCs w:val="26"/>
        </w:rPr>
        <w:t xml:space="preserve">«Лианозово» в период подготовки </w:t>
      </w:r>
      <w:r w:rsidRPr="008751FA">
        <w:rPr>
          <w:color w:val="000000"/>
          <w:sz w:val="26"/>
          <w:szCs w:val="26"/>
        </w:rPr>
        <w:t xml:space="preserve">заявки, для уточнения порядка, условий проведения и объема предстоящих </w:t>
      </w:r>
      <w:r w:rsidRPr="00B13AC3">
        <w:rPr>
          <w:color w:val="000000"/>
          <w:sz w:val="26"/>
          <w:szCs w:val="26"/>
        </w:rPr>
        <w:t>работ.</w:t>
      </w:r>
      <w:r w:rsidRPr="008751FA">
        <w:rPr>
          <w:color w:val="000000"/>
          <w:sz w:val="26"/>
          <w:szCs w:val="26"/>
        </w:rPr>
        <w:t xml:space="preserve"> Выезд осуществляется не </w:t>
      </w:r>
      <w:proofErr w:type="gramStart"/>
      <w:r w:rsidRPr="008751FA">
        <w:rPr>
          <w:color w:val="000000"/>
          <w:sz w:val="26"/>
          <w:szCs w:val="26"/>
        </w:rPr>
        <w:t>позднее</w:t>
      </w:r>
      <w:proofErr w:type="gramEnd"/>
      <w:r w:rsidRPr="008751FA">
        <w:rPr>
          <w:color w:val="000000"/>
          <w:sz w:val="26"/>
          <w:szCs w:val="26"/>
        </w:rPr>
        <w:t xml:space="preserve"> чем за 1 (одни) сутки до даты око</w:t>
      </w:r>
      <w:r>
        <w:rPr>
          <w:color w:val="000000"/>
          <w:sz w:val="26"/>
          <w:szCs w:val="26"/>
        </w:rPr>
        <w:t>нчания подачи</w:t>
      </w:r>
      <w:r w:rsidRPr="008751FA">
        <w:rPr>
          <w:color w:val="000000"/>
          <w:sz w:val="26"/>
          <w:szCs w:val="26"/>
        </w:rPr>
        <w:t xml:space="preserve"> заявок.</w:t>
      </w:r>
      <w:r>
        <w:rPr>
          <w:color w:val="000000"/>
          <w:sz w:val="26"/>
          <w:szCs w:val="26"/>
        </w:rPr>
        <w:t xml:space="preserve"> Контактное лицо:  </w:t>
      </w:r>
      <w:r w:rsidRPr="00B13AC3">
        <w:rPr>
          <w:color w:val="000000"/>
          <w:sz w:val="26"/>
          <w:szCs w:val="26"/>
        </w:rPr>
        <w:t>Рудник Дмитрий Анатольевич</w:t>
      </w:r>
      <w:r>
        <w:rPr>
          <w:color w:val="000000"/>
          <w:sz w:val="26"/>
          <w:szCs w:val="26"/>
        </w:rPr>
        <w:t>, тел.:               8 (</w:t>
      </w:r>
      <w:r w:rsidRPr="00B13AC3">
        <w:rPr>
          <w:color w:val="000000"/>
          <w:sz w:val="26"/>
          <w:szCs w:val="26"/>
        </w:rPr>
        <w:t>495</w:t>
      </w:r>
      <w:r>
        <w:rPr>
          <w:color w:val="000000"/>
          <w:sz w:val="26"/>
          <w:szCs w:val="26"/>
        </w:rPr>
        <w:t xml:space="preserve">) </w:t>
      </w:r>
      <w:r w:rsidRPr="00B13AC3">
        <w:rPr>
          <w:color w:val="000000"/>
          <w:sz w:val="26"/>
          <w:szCs w:val="26"/>
        </w:rPr>
        <w:t>483</w:t>
      </w:r>
      <w:r>
        <w:rPr>
          <w:color w:val="000000"/>
          <w:sz w:val="26"/>
          <w:szCs w:val="26"/>
        </w:rPr>
        <w:t xml:space="preserve"> </w:t>
      </w:r>
      <w:r w:rsidRPr="00B13AC3">
        <w:rPr>
          <w:color w:val="000000"/>
          <w:sz w:val="26"/>
          <w:szCs w:val="26"/>
        </w:rPr>
        <w:t>26</w:t>
      </w:r>
      <w:r>
        <w:rPr>
          <w:color w:val="000000"/>
          <w:sz w:val="26"/>
          <w:szCs w:val="26"/>
        </w:rPr>
        <w:t xml:space="preserve"> </w:t>
      </w:r>
      <w:r w:rsidRPr="00B13AC3">
        <w:rPr>
          <w:color w:val="000000"/>
          <w:sz w:val="26"/>
          <w:szCs w:val="26"/>
        </w:rPr>
        <w:t>93</w:t>
      </w:r>
      <w:r>
        <w:rPr>
          <w:color w:val="000000"/>
          <w:sz w:val="26"/>
          <w:szCs w:val="26"/>
        </w:rPr>
        <w:t>.</w:t>
      </w:r>
    </w:p>
    <w:p w:rsidR="00635062" w:rsidRPr="008751FA" w:rsidRDefault="00635062" w:rsidP="00635062">
      <w:pPr>
        <w:ind w:firstLine="567"/>
        <w:jc w:val="both"/>
        <w:rPr>
          <w:color w:val="000000"/>
          <w:sz w:val="26"/>
          <w:szCs w:val="26"/>
        </w:rPr>
      </w:pPr>
      <w:r w:rsidRPr="008751FA">
        <w:rPr>
          <w:b/>
          <w:color w:val="000000"/>
          <w:sz w:val="26"/>
          <w:szCs w:val="26"/>
        </w:rPr>
        <w:t>4.5.</w:t>
      </w:r>
      <w:r w:rsidRPr="008751FA">
        <w:rPr>
          <w:color w:val="000000"/>
          <w:sz w:val="26"/>
          <w:szCs w:val="26"/>
        </w:rPr>
        <w:t xml:space="preserve"> </w:t>
      </w:r>
      <w:r>
        <w:rPr>
          <w:color w:val="000000"/>
          <w:sz w:val="26"/>
          <w:szCs w:val="26"/>
        </w:rPr>
        <w:t>Подрядчик,</w:t>
      </w:r>
      <w:r w:rsidRPr="008751FA">
        <w:rPr>
          <w:color w:val="000000"/>
          <w:sz w:val="26"/>
          <w:szCs w:val="26"/>
        </w:rPr>
        <w:t xml:space="preserve"> </w:t>
      </w:r>
      <w:r>
        <w:rPr>
          <w:color w:val="000000"/>
          <w:sz w:val="26"/>
          <w:szCs w:val="26"/>
        </w:rPr>
        <w:t>выполняющий работы</w:t>
      </w:r>
      <w:r w:rsidRPr="008751FA">
        <w:rPr>
          <w:color w:val="000000"/>
          <w:sz w:val="26"/>
          <w:szCs w:val="26"/>
        </w:rPr>
        <w:t xml:space="preserve"> по ТО обязан </w:t>
      </w:r>
      <w:r>
        <w:rPr>
          <w:color w:val="000000"/>
          <w:sz w:val="26"/>
          <w:szCs w:val="26"/>
        </w:rPr>
        <w:t>выполнять работы</w:t>
      </w:r>
      <w:r w:rsidRPr="008751FA">
        <w:rPr>
          <w:color w:val="000000"/>
          <w:sz w:val="26"/>
          <w:szCs w:val="26"/>
        </w:rPr>
        <w:t xml:space="preserve"> силами штатных работников имеющих соответствующую виду деятельности квалификацию с использованием сертифицированного</w:t>
      </w:r>
      <w:r>
        <w:rPr>
          <w:color w:val="000000"/>
          <w:sz w:val="26"/>
          <w:szCs w:val="26"/>
        </w:rPr>
        <w:t>, исправного и поверенного</w:t>
      </w:r>
      <w:r w:rsidRPr="008751FA">
        <w:rPr>
          <w:color w:val="000000"/>
          <w:sz w:val="26"/>
          <w:szCs w:val="26"/>
        </w:rPr>
        <w:t xml:space="preserve"> оборудования, инструментов, контрольно-измерительных приборов, лестниц-стремянок, подъёмных механизмов. </w:t>
      </w:r>
    </w:p>
    <w:p w:rsidR="00635062" w:rsidRPr="008751FA" w:rsidRDefault="00635062" w:rsidP="00635062">
      <w:pPr>
        <w:ind w:firstLine="567"/>
        <w:jc w:val="both"/>
        <w:rPr>
          <w:color w:val="000000"/>
          <w:sz w:val="26"/>
          <w:szCs w:val="26"/>
        </w:rPr>
      </w:pPr>
      <w:r w:rsidRPr="008751FA">
        <w:rPr>
          <w:color w:val="000000"/>
          <w:sz w:val="26"/>
          <w:szCs w:val="26"/>
        </w:rPr>
        <w:t>Количество един</w:t>
      </w:r>
      <w:r>
        <w:rPr>
          <w:color w:val="000000"/>
          <w:sz w:val="26"/>
          <w:szCs w:val="26"/>
        </w:rPr>
        <w:t xml:space="preserve">овременно задействованных в ТО </w:t>
      </w:r>
      <w:r w:rsidRPr="008751FA">
        <w:rPr>
          <w:color w:val="000000"/>
          <w:sz w:val="26"/>
          <w:szCs w:val="26"/>
        </w:rPr>
        <w:t xml:space="preserve">специалистов </w:t>
      </w:r>
      <w:r>
        <w:rPr>
          <w:color w:val="000000"/>
          <w:sz w:val="26"/>
          <w:szCs w:val="26"/>
        </w:rPr>
        <w:t>Подрядчика</w:t>
      </w:r>
      <w:r w:rsidRPr="008751FA">
        <w:rPr>
          <w:color w:val="000000"/>
          <w:sz w:val="26"/>
          <w:szCs w:val="26"/>
        </w:rPr>
        <w:t xml:space="preserve"> должно соответствовать требованиям нормативных документов по охране труда для каждого из видов выполняемых работ. </w:t>
      </w:r>
    </w:p>
    <w:p w:rsidR="00635062" w:rsidRPr="008751FA" w:rsidRDefault="00635062" w:rsidP="00635062">
      <w:pPr>
        <w:ind w:firstLine="567"/>
        <w:jc w:val="both"/>
        <w:rPr>
          <w:color w:val="000000"/>
          <w:sz w:val="26"/>
          <w:szCs w:val="26"/>
        </w:rPr>
      </w:pPr>
      <w:r w:rsidRPr="008751FA">
        <w:rPr>
          <w:b/>
          <w:color w:val="000000"/>
          <w:sz w:val="26"/>
          <w:szCs w:val="26"/>
        </w:rPr>
        <w:t>4.6.</w:t>
      </w:r>
      <w:r>
        <w:rPr>
          <w:color w:val="000000"/>
          <w:sz w:val="26"/>
          <w:szCs w:val="26"/>
        </w:rPr>
        <w:t xml:space="preserve"> Представители </w:t>
      </w:r>
      <w:proofErr w:type="gramStart"/>
      <w:r>
        <w:rPr>
          <w:color w:val="000000"/>
          <w:sz w:val="26"/>
          <w:szCs w:val="26"/>
        </w:rPr>
        <w:t>Подрядчика</w:t>
      </w:r>
      <w:proofErr w:type="gramEnd"/>
      <w:r w:rsidRPr="008751FA">
        <w:rPr>
          <w:color w:val="000000"/>
          <w:sz w:val="26"/>
          <w:szCs w:val="26"/>
        </w:rPr>
        <w:t xml:space="preserve"> за</w:t>
      </w:r>
      <w:r>
        <w:rPr>
          <w:color w:val="000000"/>
          <w:sz w:val="26"/>
          <w:szCs w:val="26"/>
        </w:rPr>
        <w:t xml:space="preserve">действованные для работ по ТО </w:t>
      </w:r>
      <w:r w:rsidRPr="008751FA">
        <w:rPr>
          <w:color w:val="000000"/>
          <w:sz w:val="26"/>
          <w:szCs w:val="26"/>
        </w:rPr>
        <w:t>обязаны:</w:t>
      </w:r>
    </w:p>
    <w:p w:rsidR="00635062" w:rsidRPr="00D81D71" w:rsidRDefault="00635062" w:rsidP="00635062">
      <w:pPr>
        <w:ind w:firstLine="567"/>
        <w:jc w:val="both"/>
        <w:rPr>
          <w:color w:val="000000"/>
          <w:sz w:val="26"/>
          <w:szCs w:val="26"/>
        </w:rPr>
      </w:pPr>
      <w:r w:rsidRPr="007E601D">
        <w:rPr>
          <w:sz w:val="26"/>
          <w:szCs w:val="26"/>
        </w:rPr>
        <w:t>- иметь допуск к работе в электроустановках напряжением до 1000</w:t>
      </w:r>
      <w:proofErr w:type="gramStart"/>
      <w:r w:rsidRPr="007E601D">
        <w:rPr>
          <w:sz w:val="26"/>
          <w:szCs w:val="26"/>
        </w:rPr>
        <w:t xml:space="preserve"> В</w:t>
      </w:r>
      <w:proofErr w:type="gramEnd"/>
      <w:r w:rsidRPr="007E601D">
        <w:rPr>
          <w:sz w:val="26"/>
          <w:szCs w:val="26"/>
        </w:rPr>
        <w:t xml:space="preserve"> </w:t>
      </w:r>
      <w:proofErr w:type="spellStart"/>
      <w:r w:rsidRPr="007E601D">
        <w:rPr>
          <w:sz w:val="26"/>
          <w:szCs w:val="26"/>
        </w:rPr>
        <w:t>в</w:t>
      </w:r>
      <w:proofErr w:type="spellEnd"/>
      <w:r w:rsidRPr="007E601D">
        <w:rPr>
          <w:sz w:val="26"/>
          <w:szCs w:val="26"/>
        </w:rPr>
        <w:t xml:space="preserve"> качестве</w:t>
      </w:r>
      <w:r>
        <w:rPr>
          <w:color w:val="000000"/>
          <w:sz w:val="26"/>
          <w:szCs w:val="26"/>
        </w:rPr>
        <w:t xml:space="preserve"> оперативно-</w:t>
      </w:r>
      <w:r w:rsidRPr="00D81D71">
        <w:rPr>
          <w:color w:val="000000"/>
          <w:sz w:val="26"/>
          <w:szCs w:val="26"/>
        </w:rPr>
        <w:t xml:space="preserve">ремонтного персонала (группа по </w:t>
      </w:r>
      <w:r>
        <w:rPr>
          <w:color w:val="000000"/>
          <w:sz w:val="26"/>
          <w:szCs w:val="26"/>
        </w:rPr>
        <w:t>электро</w:t>
      </w:r>
      <w:r w:rsidRPr="00D81D71">
        <w:rPr>
          <w:color w:val="000000"/>
          <w:sz w:val="26"/>
          <w:szCs w:val="26"/>
        </w:rPr>
        <w:t>безопас</w:t>
      </w:r>
      <w:r>
        <w:rPr>
          <w:color w:val="000000"/>
          <w:sz w:val="26"/>
          <w:szCs w:val="26"/>
        </w:rPr>
        <w:t>н</w:t>
      </w:r>
      <w:r w:rsidRPr="00D81D71">
        <w:rPr>
          <w:color w:val="000000"/>
          <w:sz w:val="26"/>
          <w:szCs w:val="26"/>
        </w:rPr>
        <w:t xml:space="preserve">ости не ниже </w:t>
      </w:r>
      <w:r w:rsidRPr="00D81D71">
        <w:rPr>
          <w:color w:val="000000"/>
          <w:sz w:val="26"/>
          <w:szCs w:val="26"/>
          <w:lang w:val="en-US"/>
        </w:rPr>
        <w:t>III</w:t>
      </w:r>
      <w:r w:rsidRPr="00D81D71">
        <w:rPr>
          <w:color w:val="000000"/>
          <w:sz w:val="26"/>
          <w:szCs w:val="26"/>
        </w:rPr>
        <w:t xml:space="preserve"> –й</w:t>
      </w:r>
      <w:r w:rsidRPr="0064132C">
        <w:rPr>
          <w:color w:val="000000"/>
          <w:sz w:val="26"/>
          <w:szCs w:val="26"/>
        </w:rPr>
        <w:t>)</w:t>
      </w:r>
      <w:r w:rsidRPr="00D81D71">
        <w:rPr>
          <w:color w:val="000000"/>
          <w:sz w:val="26"/>
          <w:szCs w:val="26"/>
        </w:rPr>
        <w:t xml:space="preserve"> </w:t>
      </w:r>
    </w:p>
    <w:p w:rsidR="00635062" w:rsidRDefault="00635062" w:rsidP="00635062">
      <w:pPr>
        <w:ind w:firstLine="567"/>
        <w:jc w:val="both"/>
        <w:rPr>
          <w:color w:val="000000"/>
          <w:sz w:val="26"/>
          <w:szCs w:val="26"/>
        </w:rPr>
      </w:pPr>
      <w:r w:rsidRPr="00D81D71">
        <w:rPr>
          <w:color w:val="000000"/>
          <w:sz w:val="26"/>
          <w:szCs w:val="26"/>
        </w:rPr>
        <w:t xml:space="preserve">- не ранее чем за три года до </w:t>
      </w:r>
      <w:r>
        <w:rPr>
          <w:color w:val="000000"/>
          <w:sz w:val="26"/>
          <w:szCs w:val="26"/>
        </w:rPr>
        <w:t xml:space="preserve">дня </w:t>
      </w:r>
      <w:r w:rsidRPr="00336F98">
        <w:rPr>
          <w:color w:val="000000"/>
          <w:sz w:val="26"/>
          <w:szCs w:val="26"/>
        </w:rPr>
        <w:t>публикации извещения о проведении конкурентных процедур на право заключения договора на</w:t>
      </w:r>
      <w:r>
        <w:rPr>
          <w:color w:val="000000"/>
          <w:sz w:val="26"/>
          <w:szCs w:val="26"/>
        </w:rPr>
        <w:t xml:space="preserve"> ТО </w:t>
      </w:r>
      <w:r w:rsidRPr="00D81D71">
        <w:rPr>
          <w:color w:val="000000"/>
          <w:sz w:val="26"/>
          <w:szCs w:val="26"/>
        </w:rPr>
        <w:t xml:space="preserve">пройти обучение (повысить квалификацию/пройти аттестацию) </w:t>
      </w:r>
      <w:r>
        <w:rPr>
          <w:color w:val="000000"/>
          <w:sz w:val="26"/>
          <w:szCs w:val="26"/>
        </w:rPr>
        <w:t>на</w:t>
      </w:r>
      <w:r w:rsidRPr="00D81D71">
        <w:rPr>
          <w:color w:val="000000"/>
          <w:sz w:val="26"/>
          <w:szCs w:val="26"/>
        </w:rPr>
        <w:t xml:space="preserve"> выполн</w:t>
      </w:r>
      <w:r>
        <w:rPr>
          <w:color w:val="000000"/>
          <w:sz w:val="26"/>
          <w:szCs w:val="26"/>
        </w:rPr>
        <w:t>ение работ по</w:t>
      </w:r>
      <w:r w:rsidRPr="00D81D71">
        <w:rPr>
          <w:color w:val="000000"/>
          <w:sz w:val="26"/>
          <w:szCs w:val="26"/>
        </w:rPr>
        <w:t xml:space="preserve"> техническому обслуживанию автоматических систем пожарной сигнализации, систем оповещения и управления эвакуации людей</w:t>
      </w:r>
      <w:r>
        <w:rPr>
          <w:color w:val="000000"/>
          <w:sz w:val="26"/>
          <w:szCs w:val="26"/>
        </w:rPr>
        <w:t>,</w:t>
      </w:r>
      <w:r w:rsidRPr="00D81D71">
        <w:rPr>
          <w:color w:val="000000"/>
          <w:sz w:val="26"/>
          <w:szCs w:val="26"/>
        </w:rPr>
        <w:t xml:space="preserve"> установленных на объектах Заказчика</w:t>
      </w:r>
      <w:r>
        <w:rPr>
          <w:color w:val="000000"/>
          <w:sz w:val="26"/>
          <w:szCs w:val="26"/>
        </w:rPr>
        <w:t xml:space="preserve">. </w:t>
      </w:r>
    </w:p>
    <w:p w:rsidR="00635062" w:rsidRPr="0064132C" w:rsidRDefault="00635062" w:rsidP="00635062">
      <w:pPr>
        <w:ind w:firstLine="567"/>
        <w:jc w:val="both"/>
        <w:rPr>
          <w:color w:val="000000"/>
          <w:sz w:val="28"/>
          <w:szCs w:val="28"/>
        </w:rPr>
      </w:pPr>
    </w:p>
    <w:p w:rsidR="00635062" w:rsidRPr="002F312E" w:rsidRDefault="00635062" w:rsidP="002F312E">
      <w:pPr>
        <w:pStyle w:val="15"/>
        <w:keepNext/>
        <w:keepLines/>
        <w:shd w:val="clear" w:color="auto" w:fill="auto"/>
        <w:tabs>
          <w:tab w:val="left" w:pos="893"/>
        </w:tabs>
        <w:spacing w:after="0" w:line="276" w:lineRule="auto"/>
        <w:ind w:firstLine="0"/>
        <w:rPr>
          <w:sz w:val="24"/>
          <w:szCs w:val="24"/>
        </w:rPr>
      </w:pPr>
      <w:r w:rsidRPr="002F312E">
        <w:rPr>
          <w:sz w:val="24"/>
          <w:szCs w:val="24"/>
        </w:rPr>
        <w:t>5. ПОРЯДОК ОРГАНИЗАЦИИ РАБОТ И ПРИЕМКИ РЕЗУЛЬТАТОВ РАБОТЫ</w:t>
      </w:r>
    </w:p>
    <w:p w:rsidR="00635062" w:rsidRPr="002F312E" w:rsidRDefault="00635062" w:rsidP="002F312E">
      <w:pPr>
        <w:pStyle w:val="15"/>
        <w:keepNext/>
        <w:keepLines/>
        <w:shd w:val="clear" w:color="auto" w:fill="auto"/>
        <w:tabs>
          <w:tab w:val="left" w:pos="893"/>
        </w:tabs>
        <w:spacing w:after="0" w:line="276" w:lineRule="auto"/>
        <w:ind w:firstLine="0"/>
        <w:rPr>
          <w:sz w:val="24"/>
          <w:szCs w:val="24"/>
        </w:rPr>
      </w:pPr>
    </w:p>
    <w:p w:rsidR="00635062" w:rsidRPr="009F5F0A" w:rsidRDefault="00635062" w:rsidP="009F5F0A">
      <w:pPr>
        <w:pStyle w:val="a7"/>
        <w:tabs>
          <w:tab w:val="left" w:pos="0"/>
          <w:tab w:val="left" w:pos="1401"/>
        </w:tabs>
        <w:spacing w:after="0"/>
        <w:ind w:firstLine="567"/>
        <w:jc w:val="both"/>
        <w:rPr>
          <w:sz w:val="26"/>
          <w:szCs w:val="26"/>
        </w:rPr>
      </w:pPr>
      <w:r w:rsidRPr="009F5F0A">
        <w:rPr>
          <w:sz w:val="26"/>
          <w:szCs w:val="26"/>
        </w:rPr>
        <w:t xml:space="preserve">5.1. Основанием для выполнения работ по ТО является Договор между Подрядчиком и Заказчиком. </w:t>
      </w:r>
    </w:p>
    <w:p w:rsidR="00635062" w:rsidRPr="009F5F0A" w:rsidRDefault="00635062" w:rsidP="009F5F0A">
      <w:pPr>
        <w:pStyle w:val="a7"/>
        <w:tabs>
          <w:tab w:val="left" w:pos="0"/>
          <w:tab w:val="left" w:pos="1401"/>
        </w:tabs>
        <w:spacing w:after="0"/>
        <w:ind w:firstLine="567"/>
        <w:jc w:val="both"/>
        <w:rPr>
          <w:sz w:val="26"/>
          <w:szCs w:val="26"/>
        </w:rPr>
      </w:pPr>
      <w:r w:rsidRPr="009F5F0A">
        <w:rPr>
          <w:sz w:val="26"/>
          <w:szCs w:val="26"/>
        </w:rPr>
        <w:t>В процессе выполнения работ Подрядчик согласовывает с Заказчиком все решения для реализации условий Договора.</w:t>
      </w:r>
    </w:p>
    <w:p w:rsidR="00635062" w:rsidRPr="009F5F0A" w:rsidRDefault="00635062" w:rsidP="009F5F0A">
      <w:pPr>
        <w:pStyle w:val="a7"/>
        <w:tabs>
          <w:tab w:val="left" w:pos="0"/>
          <w:tab w:val="left" w:pos="1401"/>
        </w:tabs>
        <w:spacing w:after="0"/>
        <w:ind w:firstLine="567"/>
        <w:jc w:val="both"/>
        <w:rPr>
          <w:sz w:val="26"/>
          <w:szCs w:val="26"/>
        </w:rPr>
      </w:pPr>
      <w:r w:rsidRPr="009F5F0A">
        <w:rPr>
          <w:sz w:val="26"/>
          <w:szCs w:val="26"/>
        </w:rPr>
        <w:t>5.2. Подрядчик обязан:</w:t>
      </w:r>
    </w:p>
    <w:p w:rsidR="00635062" w:rsidRPr="009F5F0A" w:rsidRDefault="00635062" w:rsidP="009F5F0A">
      <w:pPr>
        <w:pStyle w:val="a7"/>
        <w:tabs>
          <w:tab w:val="left" w:pos="0"/>
          <w:tab w:val="left" w:pos="1401"/>
        </w:tabs>
        <w:spacing w:after="0"/>
        <w:ind w:firstLine="567"/>
        <w:jc w:val="both"/>
        <w:rPr>
          <w:color w:val="000000"/>
          <w:sz w:val="26"/>
          <w:szCs w:val="26"/>
        </w:rPr>
      </w:pPr>
      <w:r w:rsidRPr="009F5F0A">
        <w:rPr>
          <w:color w:val="000000"/>
          <w:sz w:val="26"/>
          <w:szCs w:val="26"/>
        </w:rPr>
        <w:t xml:space="preserve">5.2.1. Предоставить Заказчику копии документов подтверждающих соответствие Подрядчика п. 4.3.  настоящего технического </w:t>
      </w:r>
      <w:proofErr w:type="gramStart"/>
      <w:r w:rsidRPr="009F5F0A">
        <w:rPr>
          <w:color w:val="000000"/>
          <w:sz w:val="26"/>
          <w:szCs w:val="26"/>
        </w:rPr>
        <w:t>задания</w:t>
      </w:r>
      <w:proofErr w:type="gramEnd"/>
      <w:r w:rsidRPr="009F5F0A">
        <w:rPr>
          <w:color w:val="000000"/>
          <w:sz w:val="26"/>
          <w:szCs w:val="26"/>
        </w:rPr>
        <w:t xml:space="preserve"> пронумерованные и прошитые в 1 дело, а также заверенные печатью Подрядчика;</w:t>
      </w:r>
    </w:p>
    <w:p w:rsidR="00635062" w:rsidRPr="009F5F0A" w:rsidRDefault="00635062" w:rsidP="009F5F0A">
      <w:pPr>
        <w:pStyle w:val="26"/>
        <w:widowControl w:val="0"/>
        <w:tabs>
          <w:tab w:val="left" w:pos="284"/>
        </w:tabs>
        <w:spacing w:after="0" w:line="240" w:lineRule="auto"/>
        <w:ind w:left="0" w:firstLine="567"/>
        <w:jc w:val="both"/>
        <w:rPr>
          <w:rFonts w:ascii="Times New Roman" w:hAnsi="Times New Roman"/>
          <w:color w:val="000000"/>
          <w:sz w:val="26"/>
          <w:szCs w:val="26"/>
        </w:rPr>
      </w:pPr>
      <w:r w:rsidRPr="009F5F0A">
        <w:rPr>
          <w:rFonts w:ascii="Times New Roman" w:hAnsi="Times New Roman"/>
          <w:bCs/>
          <w:color w:val="000000"/>
          <w:sz w:val="26"/>
          <w:szCs w:val="26"/>
        </w:rPr>
        <w:t>-</w:t>
      </w:r>
      <w:r w:rsidRPr="009F5F0A">
        <w:rPr>
          <w:rFonts w:ascii="Times New Roman" w:hAnsi="Times New Roman"/>
          <w:color w:val="000000"/>
          <w:sz w:val="26"/>
          <w:szCs w:val="26"/>
        </w:rPr>
        <w:t xml:space="preserve"> представить Заказчику заверенную печатью организации и подписью руководителя копию приказа о назначении производителя работ, ответственного за </w:t>
      </w:r>
      <w:r w:rsidRPr="009F5F0A">
        <w:rPr>
          <w:rFonts w:ascii="Times New Roman" w:hAnsi="Times New Roman"/>
          <w:color w:val="000000"/>
          <w:sz w:val="26"/>
          <w:szCs w:val="26"/>
        </w:rPr>
        <w:lastRenderedPageBreak/>
        <w:t>выполнение работ, технику безопасности, пожарную безопасность и электробезопасность.</w:t>
      </w:r>
    </w:p>
    <w:p w:rsidR="00635062" w:rsidRPr="009F5F0A" w:rsidRDefault="00635062" w:rsidP="009F5F0A">
      <w:pPr>
        <w:pStyle w:val="a7"/>
        <w:tabs>
          <w:tab w:val="left" w:pos="0"/>
          <w:tab w:val="left" w:pos="1401"/>
        </w:tabs>
        <w:spacing w:after="0" w:line="276" w:lineRule="auto"/>
        <w:ind w:firstLine="567"/>
        <w:jc w:val="both"/>
        <w:rPr>
          <w:color w:val="000000"/>
          <w:sz w:val="26"/>
          <w:szCs w:val="26"/>
        </w:rPr>
      </w:pPr>
      <w:r w:rsidRPr="009F5F0A">
        <w:rPr>
          <w:color w:val="000000"/>
          <w:sz w:val="26"/>
          <w:szCs w:val="26"/>
        </w:rPr>
        <w:t>5.2.2. После подписания Договора на выполнение работ по ТО  систем пожарной безопасности объекта «Лианозово»:</w:t>
      </w:r>
    </w:p>
    <w:p w:rsidR="00635062" w:rsidRPr="009F5F0A" w:rsidRDefault="00635062" w:rsidP="009F5F0A">
      <w:pPr>
        <w:pStyle w:val="a7"/>
        <w:tabs>
          <w:tab w:val="left" w:pos="0"/>
          <w:tab w:val="left" w:pos="1401"/>
        </w:tabs>
        <w:spacing w:after="0" w:line="276" w:lineRule="auto"/>
        <w:ind w:firstLine="567"/>
        <w:jc w:val="both"/>
        <w:rPr>
          <w:color w:val="000000"/>
          <w:sz w:val="26"/>
          <w:szCs w:val="26"/>
        </w:rPr>
      </w:pPr>
      <w:r w:rsidRPr="009F5F0A">
        <w:rPr>
          <w:color w:val="000000"/>
          <w:sz w:val="26"/>
          <w:szCs w:val="26"/>
        </w:rPr>
        <w:t>- в течение 5-и рабочих дней:</w:t>
      </w:r>
    </w:p>
    <w:p w:rsidR="00635062" w:rsidRPr="009F5F0A" w:rsidRDefault="00635062" w:rsidP="009F5F0A">
      <w:pPr>
        <w:pStyle w:val="a7"/>
        <w:tabs>
          <w:tab w:val="left" w:pos="0"/>
          <w:tab w:val="left" w:pos="1401"/>
        </w:tabs>
        <w:spacing w:after="0" w:line="276" w:lineRule="auto"/>
        <w:ind w:firstLine="567"/>
        <w:jc w:val="both"/>
        <w:rPr>
          <w:color w:val="000000"/>
          <w:sz w:val="26"/>
          <w:szCs w:val="26"/>
        </w:rPr>
      </w:pPr>
      <w:r w:rsidRPr="009F5F0A">
        <w:rPr>
          <w:color w:val="000000"/>
          <w:sz w:val="26"/>
          <w:szCs w:val="26"/>
        </w:rPr>
        <w:t>а. назначить работника ответственного за оперативное решение организационных и технических вопросов касающихся исполнения условий Договора и предоставить контактную информацию назначенного работника Заказчику;</w:t>
      </w:r>
    </w:p>
    <w:p w:rsidR="00635062" w:rsidRPr="009F5F0A" w:rsidRDefault="00635062" w:rsidP="009F5F0A">
      <w:pPr>
        <w:pStyle w:val="a7"/>
        <w:tabs>
          <w:tab w:val="left" w:pos="0"/>
          <w:tab w:val="left" w:pos="1401"/>
        </w:tabs>
        <w:spacing w:after="0" w:line="276" w:lineRule="auto"/>
        <w:ind w:firstLine="567"/>
        <w:jc w:val="both"/>
        <w:rPr>
          <w:color w:val="000000"/>
          <w:sz w:val="26"/>
          <w:szCs w:val="26"/>
        </w:rPr>
      </w:pPr>
      <w:proofErr w:type="gramStart"/>
      <w:r w:rsidRPr="009F5F0A">
        <w:rPr>
          <w:color w:val="000000"/>
          <w:sz w:val="26"/>
          <w:szCs w:val="26"/>
        </w:rPr>
        <w:t>б</w:t>
      </w:r>
      <w:proofErr w:type="gramEnd"/>
      <w:r w:rsidRPr="009F5F0A">
        <w:rPr>
          <w:color w:val="000000"/>
          <w:sz w:val="26"/>
          <w:szCs w:val="26"/>
        </w:rPr>
        <w:t>. предоставить Заказчику перечень работников Подрядчика задействованных для выполнения работ по ТО (работники Подрядчика не соответствующие п. 4.6. настоящего технического задания к выполнению работ не допускаются);</w:t>
      </w:r>
    </w:p>
    <w:p w:rsidR="00635062" w:rsidRPr="009F5F0A" w:rsidRDefault="00635062" w:rsidP="009F5F0A">
      <w:pPr>
        <w:pStyle w:val="a7"/>
        <w:tabs>
          <w:tab w:val="left" w:pos="0"/>
          <w:tab w:val="left" w:pos="1401"/>
        </w:tabs>
        <w:spacing w:after="0" w:line="276" w:lineRule="auto"/>
        <w:ind w:firstLine="567"/>
        <w:jc w:val="both"/>
        <w:rPr>
          <w:color w:val="000000"/>
          <w:sz w:val="26"/>
          <w:szCs w:val="26"/>
        </w:rPr>
      </w:pPr>
      <w:r w:rsidRPr="009F5F0A">
        <w:rPr>
          <w:color w:val="000000"/>
          <w:sz w:val="26"/>
          <w:szCs w:val="26"/>
        </w:rPr>
        <w:t>в. провести первичное обследование Систем и согласовать с ответственным представителем Заказчика график испытания системы пожаротушения (по техническим причинам запрещается проведение испытания системы водяного пожаротушения в будни в период с 08:30 до 18:00).</w:t>
      </w:r>
    </w:p>
    <w:p w:rsidR="00635062" w:rsidRPr="009F5F0A" w:rsidRDefault="00635062" w:rsidP="009F5F0A">
      <w:pPr>
        <w:pStyle w:val="a7"/>
        <w:tabs>
          <w:tab w:val="left" w:pos="0"/>
          <w:tab w:val="left" w:pos="1401"/>
        </w:tabs>
        <w:spacing w:after="0" w:line="276" w:lineRule="auto"/>
        <w:ind w:firstLine="567"/>
        <w:jc w:val="both"/>
        <w:rPr>
          <w:color w:val="000000"/>
          <w:sz w:val="26"/>
          <w:szCs w:val="26"/>
        </w:rPr>
      </w:pPr>
      <w:r w:rsidRPr="009F5F0A">
        <w:rPr>
          <w:color w:val="000000"/>
          <w:sz w:val="26"/>
          <w:szCs w:val="26"/>
        </w:rPr>
        <w:t>- в течение 10-и рабочих дней:</w:t>
      </w:r>
    </w:p>
    <w:p w:rsidR="00635062" w:rsidRPr="009F5F0A" w:rsidRDefault="00635062" w:rsidP="009F5F0A">
      <w:pPr>
        <w:pStyle w:val="a7"/>
        <w:tabs>
          <w:tab w:val="left" w:pos="0"/>
          <w:tab w:val="left" w:pos="1401"/>
        </w:tabs>
        <w:spacing w:after="0" w:line="276" w:lineRule="auto"/>
        <w:ind w:firstLine="567"/>
        <w:jc w:val="both"/>
        <w:rPr>
          <w:color w:val="000000"/>
          <w:sz w:val="26"/>
          <w:szCs w:val="26"/>
        </w:rPr>
      </w:pPr>
      <w:r w:rsidRPr="009F5F0A">
        <w:rPr>
          <w:color w:val="000000"/>
          <w:sz w:val="26"/>
          <w:szCs w:val="26"/>
        </w:rPr>
        <w:t xml:space="preserve"> а. подготовить и передать Заказчику прошитый и зарегистрированный Журнал регистрации работ по ТО систем пожарной безопасности Заказчика;</w:t>
      </w:r>
    </w:p>
    <w:p w:rsidR="00635062" w:rsidRPr="009F5F0A" w:rsidRDefault="00635062" w:rsidP="009F5F0A">
      <w:pPr>
        <w:pStyle w:val="a7"/>
        <w:tabs>
          <w:tab w:val="left" w:pos="0"/>
          <w:tab w:val="left" w:pos="1401"/>
        </w:tabs>
        <w:spacing w:after="0" w:line="276" w:lineRule="auto"/>
        <w:ind w:firstLine="567"/>
        <w:jc w:val="both"/>
        <w:rPr>
          <w:color w:val="000000"/>
          <w:sz w:val="26"/>
          <w:szCs w:val="26"/>
        </w:rPr>
      </w:pPr>
      <w:proofErr w:type="gramStart"/>
      <w:r w:rsidRPr="009F5F0A">
        <w:rPr>
          <w:color w:val="000000"/>
          <w:sz w:val="26"/>
          <w:szCs w:val="26"/>
        </w:rPr>
        <w:t>б</w:t>
      </w:r>
      <w:proofErr w:type="gramEnd"/>
      <w:r w:rsidRPr="009F5F0A">
        <w:rPr>
          <w:color w:val="000000"/>
          <w:sz w:val="26"/>
          <w:szCs w:val="26"/>
        </w:rPr>
        <w:t>.  предоставить Заказчику акт первичного обследования Систем.</w:t>
      </w:r>
    </w:p>
    <w:p w:rsidR="00635062" w:rsidRPr="009F5F0A" w:rsidRDefault="00635062" w:rsidP="009F5F0A">
      <w:pPr>
        <w:pStyle w:val="a7"/>
        <w:tabs>
          <w:tab w:val="left" w:pos="284"/>
          <w:tab w:val="left" w:pos="1026"/>
        </w:tabs>
        <w:spacing w:after="0" w:line="276" w:lineRule="auto"/>
        <w:ind w:firstLine="567"/>
        <w:jc w:val="both"/>
        <w:rPr>
          <w:color w:val="000000"/>
          <w:sz w:val="26"/>
          <w:szCs w:val="26"/>
          <w:shd w:val="clear" w:color="auto" w:fill="FFFFFF"/>
        </w:rPr>
      </w:pPr>
      <w:r w:rsidRPr="009F5F0A">
        <w:rPr>
          <w:color w:val="000000"/>
          <w:sz w:val="26"/>
          <w:szCs w:val="26"/>
        </w:rPr>
        <w:t xml:space="preserve">в. провести инструктаж с персоналом </w:t>
      </w:r>
      <w:proofErr w:type="gramStart"/>
      <w:r w:rsidRPr="009F5F0A">
        <w:rPr>
          <w:color w:val="000000"/>
          <w:sz w:val="26"/>
          <w:szCs w:val="26"/>
        </w:rPr>
        <w:t>Заказчика</w:t>
      </w:r>
      <w:proofErr w:type="gramEnd"/>
      <w:r w:rsidRPr="009F5F0A">
        <w:rPr>
          <w:color w:val="000000"/>
          <w:sz w:val="26"/>
          <w:szCs w:val="26"/>
        </w:rPr>
        <w:t xml:space="preserve"> отвечающим за эксплуатацию систем пожарной безопасности в различных режимах их работы;</w:t>
      </w:r>
    </w:p>
    <w:p w:rsidR="00635062" w:rsidRPr="009F5F0A" w:rsidRDefault="00635062" w:rsidP="009F5F0A">
      <w:pPr>
        <w:pStyle w:val="a7"/>
        <w:tabs>
          <w:tab w:val="left" w:pos="0"/>
          <w:tab w:val="left" w:pos="1401"/>
        </w:tabs>
        <w:spacing w:after="0" w:line="276" w:lineRule="auto"/>
        <w:ind w:firstLine="567"/>
        <w:jc w:val="both"/>
        <w:rPr>
          <w:color w:val="000000"/>
          <w:sz w:val="26"/>
          <w:szCs w:val="26"/>
        </w:rPr>
      </w:pPr>
      <w:r w:rsidRPr="009F5F0A">
        <w:rPr>
          <w:color w:val="000000"/>
          <w:sz w:val="26"/>
          <w:szCs w:val="26"/>
        </w:rPr>
        <w:t xml:space="preserve">- в течение срока действия Договора выполнять работы по ТО в соответствие </w:t>
      </w:r>
      <w:proofErr w:type="gramStart"/>
      <w:r w:rsidRPr="009F5F0A">
        <w:rPr>
          <w:color w:val="000000"/>
          <w:sz w:val="26"/>
          <w:szCs w:val="26"/>
        </w:rPr>
        <w:t>с</w:t>
      </w:r>
      <w:proofErr w:type="gramEnd"/>
      <w:r w:rsidRPr="009F5F0A">
        <w:rPr>
          <w:color w:val="000000"/>
          <w:sz w:val="26"/>
          <w:szCs w:val="26"/>
        </w:rPr>
        <w:t>:</w:t>
      </w:r>
    </w:p>
    <w:p w:rsidR="00635062" w:rsidRPr="009F5F0A" w:rsidRDefault="00635062" w:rsidP="009F5F0A">
      <w:pPr>
        <w:pStyle w:val="a7"/>
        <w:tabs>
          <w:tab w:val="left" w:pos="0"/>
          <w:tab w:val="left" w:pos="1401"/>
        </w:tabs>
        <w:spacing w:after="0" w:line="276" w:lineRule="auto"/>
        <w:ind w:firstLine="567"/>
        <w:jc w:val="both"/>
        <w:rPr>
          <w:color w:val="000000"/>
          <w:sz w:val="26"/>
          <w:szCs w:val="26"/>
        </w:rPr>
      </w:pPr>
      <w:r w:rsidRPr="009F5F0A">
        <w:rPr>
          <w:color w:val="000000"/>
          <w:sz w:val="26"/>
          <w:szCs w:val="26"/>
        </w:rPr>
        <w:t xml:space="preserve">а) нормативными </w:t>
      </w:r>
      <w:proofErr w:type="gramStart"/>
      <w:r w:rsidRPr="009F5F0A">
        <w:rPr>
          <w:color w:val="000000"/>
          <w:sz w:val="26"/>
          <w:szCs w:val="26"/>
        </w:rPr>
        <w:t>документами</w:t>
      </w:r>
      <w:proofErr w:type="gramEnd"/>
      <w:r w:rsidRPr="009F5F0A">
        <w:rPr>
          <w:color w:val="000000"/>
          <w:sz w:val="26"/>
          <w:szCs w:val="26"/>
        </w:rPr>
        <w:t xml:space="preserve"> регламентирующими ТО систем пожарной безопасности;</w:t>
      </w:r>
    </w:p>
    <w:p w:rsidR="00635062" w:rsidRPr="009F5F0A" w:rsidRDefault="00635062" w:rsidP="009F5F0A">
      <w:pPr>
        <w:pStyle w:val="a7"/>
        <w:tabs>
          <w:tab w:val="left" w:pos="0"/>
          <w:tab w:val="left" w:pos="1401"/>
        </w:tabs>
        <w:spacing w:after="0" w:line="276" w:lineRule="auto"/>
        <w:ind w:firstLine="567"/>
        <w:jc w:val="both"/>
        <w:rPr>
          <w:color w:val="000000"/>
          <w:sz w:val="26"/>
          <w:szCs w:val="26"/>
        </w:rPr>
      </w:pPr>
      <w:r w:rsidRPr="009F5F0A">
        <w:rPr>
          <w:color w:val="000000"/>
          <w:sz w:val="26"/>
          <w:szCs w:val="26"/>
        </w:rPr>
        <w:t>б) условиями Договора, настоящим техническим заданием, регламентом ТО и графиком выполнения работ;</w:t>
      </w:r>
    </w:p>
    <w:p w:rsidR="00635062" w:rsidRPr="009F5F0A" w:rsidRDefault="00635062" w:rsidP="009F5F0A">
      <w:pPr>
        <w:pStyle w:val="a7"/>
        <w:tabs>
          <w:tab w:val="left" w:pos="0"/>
          <w:tab w:val="left" w:pos="1401"/>
        </w:tabs>
        <w:spacing w:after="0" w:line="276" w:lineRule="auto"/>
        <w:ind w:firstLine="567"/>
        <w:jc w:val="both"/>
        <w:rPr>
          <w:color w:val="000000"/>
          <w:sz w:val="26"/>
          <w:szCs w:val="26"/>
        </w:rPr>
      </w:pPr>
      <w:r w:rsidRPr="009F5F0A">
        <w:rPr>
          <w:color w:val="000000"/>
          <w:sz w:val="26"/>
          <w:szCs w:val="26"/>
        </w:rPr>
        <w:t>в) нормативными документами в области пожарной безопасности и охраны труда;</w:t>
      </w:r>
    </w:p>
    <w:p w:rsidR="00635062" w:rsidRPr="009F5F0A" w:rsidRDefault="00635062" w:rsidP="009F5F0A">
      <w:pPr>
        <w:ind w:firstLine="567"/>
        <w:jc w:val="both"/>
        <w:rPr>
          <w:color w:val="000000"/>
          <w:sz w:val="26"/>
          <w:szCs w:val="26"/>
        </w:rPr>
      </w:pPr>
      <w:r w:rsidRPr="009F5F0A">
        <w:rPr>
          <w:color w:val="000000"/>
          <w:sz w:val="26"/>
          <w:szCs w:val="26"/>
        </w:rPr>
        <w:t>г) внутренними локальными документами Заказчика, устанавливающими пропускной и внутри объектовый режим, регламентирующими действия персонала Заказчика при возникновении пожара и действия персонала Заказчика по предупреждению и ликвидации чрезвычайных ситуаций и выполнению мероприятий гражданской обороны;</w:t>
      </w:r>
    </w:p>
    <w:p w:rsidR="00635062" w:rsidRPr="009F5F0A" w:rsidRDefault="00635062" w:rsidP="009F5F0A">
      <w:pPr>
        <w:ind w:firstLine="567"/>
        <w:jc w:val="both"/>
        <w:rPr>
          <w:color w:val="000000"/>
          <w:sz w:val="26"/>
          <w:szCs w:val="26"/>
        </w:rPr>
      </w:pPr>
      <w:r w:rsidRPr="009F5F0A">
        <w:rPr>
          <w:color w:val="000000"/>
          <w:sz w:val="26"/>
          <w:szCs w:val="26"/>
        </w:rPr>
        <w:t xml:space="preserve">- в течение срока действия Договора, при замене представителей Подрядчика задействованных для работ по ТО предоставить Заказчику копии документов подтверждающих соответствие вновь назначенных представителей Подрядчика п. 4.6. настоящего технического задания (до начала выполнения ими обязанностей по Договору). </w:t>
      </w:r>
    </w:p>
    <w:p w:rsidR="00635062" w:rsidRPr="009F5F0A" w:rsidRDefault="00635062" w:rsidP="009F5F0A">
      <w:pPr>
        <w:pStyle w:val="a7"/>
        <w:spacing w:after="0" w:line="276" w:lineRule="auto"/>
        <w:ind w:firstLine="567"/>
        <w:jc w:val="both"/>
        <w:rPr>
          <w:sz w:val="26"/>
          <w:szCs w:val="26"/>
        </w:rPr>
      </w:pPr>
      <w:r w:rsidRPr="009F5F0A">
        <w:rPr>
          <w:sz w:val="26"/>
          <w:szCs w:val="26"/>
        </w:rPr>
        <w:t>5.3. Результаты выполненных работ оформляются и заносятся в «Журнал регистрации работ по ТО Систем по факту проведения и в день проведения работ, в соответствии с действующими Правилами и нормами обслуживания пожарной сигнализации для зданий, сооружений с учетом конструктивных особенностей здания.</w:t>
      </w:r>
    </w:p>
    <w:p w:rsidR="00635062" w:rsidRPr="009F5F0A" w:rsidRDefault="00635062" w:rsidP="009F5F0A">
      <w:pPr>
        <w:ind w:firstLine="567"/>
        <w:jc w:val="both"/>
        <w:rPr>
          <w:bCs/>
          <w:color w:val="0D0D0D"/>
          <w:sz w:val="26"/>
          <w:szCs w:val="26"/>
        </w:rPr>
      </w:pPr>
      <w:r w:rsidRPr="009F5F0A">
        <w:rPr>
          <w:sz w:val="26"/>
          <w:szCs w:val="26"/>
        </w:rPr>
        <w:t>5.4. Работы по ТО выполняются согласно утвержденному графику выполнения работ.</w:t>
      </w:r>
      <w:r w:rsidRPr="009F5F0A">
        <w:rPr>
          <w:bCs/>
          <w:color w:val="000000"/>
          <w:sz w:val="26"/>
          <w:szCs w:val="26"/>
        </w:rPr>
        <w:t xml:space="preserve"> </w:t>
      </w:r>
      <w:proofErr w:type="gramStart"/>
      <w:r w:rsidRPr="009F5F0A">
        <w:rPr>
          <w:bCs/>
          <w:color w:val="000000"/>
          <w:sz w:val="26"/>
          <w:szCs w:val="26"/>
        </w:rPr>
        <w:t xml:space="preserve">Ежемесячно Подрядчиком Заказчику предоставляются акты  проверки  </w:t>
      </w:r>
      <w:r w:rsidRPr="009F5F0A">
        <w:rPr>
          <w:bCs/>
          <w:color w:val="000000"/>
          <w:sz w:val="26"/>
          <w:szCs w:val="26"/>
        </w:rPr>
        <w:lastRenderedPageBreak/>
        <w:t>работоспособности  средств обеспечения пожарной безопасности зданий и сооружений (</w:t>
      </w:r>
      <w:r w:rsidRPr="009F5F0A">
        <w:rPr>
          <w:bCs/>
          <w:color w:val="0D0D0D"/>
          <w:sz w:val="26"/>
          <w:szCs w:val="26"/>
        </w:rPr>
        <w:t>Приложение № 19 к </w:t>
      </w:r>
      <w:hyperlink r:id="rId31" w:history="1">
        <w:r w:rsidRPr="009F5F0A">
          <w:rPr>
            <w:bCs/>
            <w:color w:val="0D0D0D"/>
            <w:sz w:val="26"/>
            <w:szCs w:val="26"/>
          </w:rPr>
          <w:t>приказу</w:t>
        </w:r>
      </w:hyperlink>
      <w:r w:rsidRPr="009F5F0A">
        <w:rPr>
          <w:bCs/>
          <w:color w:val="0D0D0D"/>
          <w:sz w:val="26"/>
          <w:szCs w:val="26"/>
        </w:rPr>
        <w:t> МЧС РФ от 28 мая 2012 г. N 292   (с изменениями от 1 августа 2013г.).</w:t>
      </w:r>
      <w:proofErr w:type="gramEnd"/>
    </w:p>
    <w:p w:rsidR="00635062" w:rsidRPr="009F5F0A" w:rsidRDefault="00635062" w:rsidP="009F5F0A">
      <w:pPr>
        <w:pStyle w:val="a7"/>
        <w:tabs>
          <w:tab w:val="left" w:pos="317"/>
        </w:tabs>
        <w:spacing w:after="0" w:line="276" w:lineRule="auto"/>
        <w:ind w:firstLine="567"/>
        <w:jc w:val="both"/>
        <w:rPr>
          <w:sz w:val="26"/>
          <w:szCs w:val="26"/>
        </w:rPr>
      </w:pPr>
      <w:r w:rsidRPr="009F5F0A">
        <w:rPr>
          <w:sz w:val="26"/>
          <w:szCs w:val="26"/>
        </w:rPr>
        <w:t>5.5. Представитель Подрядчика обязан прибыть на обслуживаемый объе</w:t>
      </w:r>
      <w:proofErr w:type="gramStart"/>
      <w:r w:rsidRPr="009F5F0A">
        <w:rPr>
          <w:sz w:val="26"/>
          <w:szCs w:val="26"/>
        </w:rPr>
        <w:t>кт в сл</w:t>
      </w:r>
      <w:proofErr w:type="gramEnd"/>
      <w:r w:rsidRPr="009F5F0A">
        <w:rPr>
          <w:sz w:val="26"/>
          <w:szCs w:val="26"/>
        </w:rPr>
        <w:t>учае:</w:t>
      </w:r>
    </w:p>
    <w:p w:rsidR="00635062" w:rsidRPr="009F5F0A" w:rsidRDefault="00635062" w:rsidP="009F5F0A">
      <w:pPr>
        <w:pStyle w:val="a7"/>
        <w:tabs>
          <w:tab w:val="left" w:pos="317"/>
        </w:tabs>
        <w:spacing w:after="0" w:line="276" w:lineRule="auto"/>
        <w:ind w:firstLine="567"/>
        <w:jc w:val="both"/>
        <w:rPr>
          <w:color w:val="0D0D0D"/>
          <w:sz w:val="26"/>
          <w:szCs w:val="26"/>
        </w:rPr>
      </w:pPr>
      <w:r w:rsidRPr="009F5F0A">
        <w:rPr>
          <w:sz w:val="26"/>
          <w:szCs w:val="26"/>
        </w:rPr>
        <w:t xml:space="preserve">- возникновения аварийной ситуации </w:t>
      </w:r>
      <w:r w:rsidRPr="009F5F0A">
        <w:rPr>
          <w:color w:val="0D0D0D"/>
          <w:sz w:val="26"/>
          <w:szCs w:val="26"/>
        </w:rPr>
        <w:t>(задымление, возгорание, повреждение систем (полная или частичная потеря работоспособности) в результате стихийных бедствий и техногенных аварий) не более чем в течени</w:t>
      </w:r>
      <w:proofErr w:type="gramStart"/>
      <w:r w:rsidRPr="009F5F0A">
        <w:rPr>
          <w:color w:val="0D0D0D"/>
          <w:sz w:val="26"/>
          <w:szCs w:val="26"/>
        </w:rPr>
        <w:t>и</w:t>
      </w:r>
      <w:proofErr w:type="gramEnd"/>
      <w:r w:rsidRPr="009F5F0A">
        <w:rPr>
          <w:color w:val="0D0D0D"/>
          <w:sz w:val="26"/>
          <w:szCs w:val="26"/>
        </w:rPr>
        <w:t xml:space="preserve"> 4-х часов;</w:t>
      </w:r>
    </w:p>
    <w:p w:rsidR="00635062" w:rsidRPr="009F5F0A" w:rsidRDefault="00635062" w:rsidP="009F5F0A">
      <w:pPr>
        <w:pStyle w:val="a7"/>
        <w:tabs>
          <w:tab w:val="left" w:pos="317"/>
        </w:tabs>
        <w:spacing w:after="0" w:line="276" w:lineRule="auto"/>
        <w:ind w:firstLine="567"/>
        <w:jc w:val="both"/>
        <w:rPr>
          <w:color w:val="0D0D0D"/>
          <w:sz w:val="26"/>
          <w:szCs w:val="26"/>
        </w:rPr>
      </w:pPr>
      <w:r w:rsidRPr="009F5F0A">
        <w:rPr>
          <w:color w:val="0D0D0D"/>
          <w:sz w:val="26"/>
          <w:szCs w:val="26"/>
        </w:rPr>
        <w:t>- неустойчивой работы систем, периодических ложных срабатываний не более чем в течение 6 часов.</w:t>
      </w:r>
    </w:p>
    <w:p w:rsidR="00635062" w:rsidRDefault="00635062" w:rsidP="00635062">
      <w:pPr>
        <w:pStyle w:val="15"/>
        <w:keepNext/>
        <w:keepLines/>
        <w:shd w:val="clear" w:color="auto" w:fill="auto"/>
        <w:tabs>
          <w:tab w:val="left" w:pos="893"/>
        </w:tabs>
        <w:spacing w:after="0" w:line="276" w:lineRule="auto"/>
        <w:ind w:left="360" w:firstLine="0"/>
        <w:jc w:val="center"/>
        <w:rPr>
          <w:sz w:val="26"/>
          <w:szCs w:val="26"/>
        </w:rPr>
      </w:pPr>
    </w:p>
    <w:p w:rsidR="00635062" w:rsidRDefault="00635062" w:rsidP="00635062">
      <w:pPr>
        <w:pStyle w:val="15"/>
        <w:keepNext/>
        <w:keepLines/>
        <w:shd w:val="clear" w:color="auto" w:fill="auto"/>
        <w:tabs>
          <w:tab w:val="left" w:pos="893"/>
        </w:tabs>
        <w:spacing w:after="0" w:line="276" w:lineRule="auto"/>
        <w:ind w:left="360" w:firstLine="0"/>
        <w:jc w:val="center"/>
        <w:rPr>
          <w:sz w:val="26"/>
          <w:szCs w:val="26"/>
        </w:rPr>
      </w:pPr>
      <w:r w:rsidRPr="00951598">
        <w:rPr>
          <w:sz w:val="26"/>
          <w:szCs w:val="26"/>
        </w:rPr>
        <w:t xml:space="preserve">6. </w:t>
      </w:r>
      <w:r w:rsidRPr="00E353E4">
        <w:rPr>
          <w:sz w:val="26"/>
          <w:szCs w:val="26"/>
        </w:rPr>
        <w:t>ПЕРЕЧЕНЬ ОБОРУДОВАНИЯ ВКЛЮЧЕННОГО В РЕГЛАМЕНТ   ТЕХНИЧЕСКОГО ОБСЛУЖИВАНИЯ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3133"/>
        <w:gridCol w:w="1463"/>
        <w:gridCol w:w="1644"/>
        <w:gridCol w:w="1995"/>
        <w:gridCol w:w="993"/>
      </w:tblGrid>
      <w:tr w:rsidR="00635062" w:rsidRPr="00920800" w:rsidTr="002B2CFF">
        <w:trPr>
          <w:trHeight w:val="360"/>
        </w:trPr>
        <w:tc>
          <w:tcPr>
            <w:tcW w:w="661" w:type="dxa"/>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sidRPr="00920800">
              <w:rPr>
                <w:spacing w:val="-3"/>
                <w:sz w:val="22"/>
                <w:szCs w:val="22"/>
              </w:rPr>
              <w:t>№</w:t>
            </w:r>
          </w:p>
        </w:tc>
        <w:tc>
          <w:tcPr>
            <w:tcW w:w="4596" w:type="dxa"/>
            <w:gridSpan w:val="2"/>
            <w:vAlign w:val="center"/>
          </w:tcPr>
          <w:p w:rsidR="00635062" w:rsidRPr="00920800" w:rsidRDefault="00635062" w:rsidP="002B2CFF">
            <w:pPr>
              <w:shd w:val="clear" w:color="auto" w:fill="FFFFFF"/>
              <w:tabs>
                <w:tab w:val="left" w:leader="underscore" w:pos="9266"/>
              </w:tabs>
              <w:ind w:left="108"/>
              <w:jc w:val="center"/>
              <w:rPr>
                <w:b/>
                <w:spacing w:val="-3"/>
                <w:sz w:val="22"/>
                <w:szCs w:val="22"/>
              </w:rPr>
            </w:pPr>
            <w:r w:rsidRPr="00920800">
              <w:rPr>
                <w:b/>
                <w:spacing w:val="-3"/>
                <w:sz w:val="22"/>
                <w:szCs w:val="22"/>
              </w:rPr>
              <w:t>Наименование работ</w:t>
            </w:r>
          </w:p>
        </w:tc>
        <w:tc>
          <w:tcPr>
            <w:tcW w:w="4632" w:type="dxa"/>
            <w:gridSpan w:val="3"/>
            <w:vAlign w:val="center"/>
          </w:tcPr>
          <w:p w:rsidR="00635062" w:rsidRPr="00920800" w:rsidRDefault="00635062" w:rsidP="002B2CFF">
            <w:pPr>
              <w:shd w:val="clear" w:color="auto" w:fill="FFFFFF"/>
              <w:tabs>
                <w:tab w:val="left" w:leader="underscore" w:pos="9266"/>
              </w:tabs>
              <w:ind w:left="108"/>
              <w:jc w:val="center"/>
              <w:rPr>
                <w:b/>
                <w:spacing w:val="-3"/>
                <w:sz w:val="22"/>
                <w:szCs w:val="22"/>
              </w:rPr>
            </w:pPr>
            <w:r w:rsidRPr="00920800">
              <w:rPr>
                <w:b/>
                <w:spacing w:val="-3"/>
                <w:sz w:val="22"/>
                <w:szCs w:val="22"/>
              </w:rPr>
              <w:t>Техническое обслуживание</w:t>
            </w:r>
          </w:p>
        </w:tc>
      </w:tr>
      <w:tr w:rsidR="00635062" w:rsidRPr="00920800" w:rsidTr="002B2CFF">
        <w:trPr>
          <w:trHeight w:val="360"/>
        </w:trPr>
        <w:tc>
          <w:tcPr>
            <w:tcW w:w="661" w:type="dxa"/>
            <w:vAlign w:val="center"/>
          </w:tcPr>
          <w:p w:rsidR="00635062" w:rsidRPr="00265263" w:rsidRDefault="00635062" w:rsidP="002B2CFF">
            <w:pPr>
              <w:shd w:val="clear" w:color="auto" w:fill="FFFFFF"/>
              <w:tabs>
                <w:tab w:val="left" w:leader="underscore" w:pos="9266"/>
              </w:tabs>
              <w:ind w:left="-142" w:right="-122"/>
              <w:jc w:val="center"/>
              <w:rPr>
                <w:b/>
                <w:spacing w:val="-3"/>
                <w:sz w:val="22"/>
                <w:szCs w:val="22"/>
              </w:rPr>
            </w:pPr>
            <w:r w:rsidRPr="00265263">
              <w:rPr>
                <w:b/>
                <w:spacing w:val="-3"/>
                <w:sz w:val="22"/>
                <w:szCs w:val="22"/>
              </w:rPr>
              <w:t>1</w:t>
            </w:r>
          </w:p>
        </w:tc>
        <w:tc>
          <w:tcPr>
            <w:tcW w:w="4596" w:type="dxa"/>
            <w:gridSpan w:val="2"/>
            <w:vAlign w:val="center"/>
          </w:tcPr>
          <w:p w:rsidR="00635062" w:rsidRPr="00920800" w:rsidRDefault="00635062" w:rsidP="002B2CFF">
            <w:pPr>
              <w:shd w:val="clear" w:color="auto" w:fill="FFFFFF"/>
              <w:tabs>
                <w:tab w:val="left" w:leader="underscore" w:pos="9266"/>
              </w:tabs>
              <w:ind w:left="108"/>
              <w:jc w:val="center"/>
              <w:rPr>
                <w:b/>
                <w:spacing w:val="-3"/>
                <w:sz w:val="22"/>
                <w:szCs w:val="22"/>
              </w:rPr>
            </w:pPr>
            <w:r w:rsidRPr="00920800">
              <w:rPr>
                <w:b/>
                <w:spacing w:val="-3"/>
                <w:sz w:val="22"/>
                <w:szCs w:val="22"/>
              </w:rPr>
              <w:t>Адрес объекта</w:t>
            </w:r>
          </w:p>
        </w:tc>
        <w:tc>
          <w:tcPr>
            <w:tcW w:w="4632" w:type="dxa"/>
            <w:gridSpan w:val="3"/>
            <w:vAlign w:val="center"/>
          </w:tcPr>
          <w:p w:rsidR="00635062" w:rsidRDefault="00635062" w:rsidP="002B2CFF">
            <w:pPr>
              <w:shd w:val="clear" w:color="auto" w:fill="FFFFFF"/>
              <w:tabs>
                <w:tab w:val="left" w:leader="underscore" w:pos="9266"/>
              </w:tabs>
              <w:ind w:left="108"/>
              <w:jc w:val="center"/>
              <w:rPr>
                <w:b/>
                <w:iCs/>
                <w:color w:val="000000"/>
                <w:spacing w:val="-4"/>
                <w:sz w:val="22"/>
                <w:szCs w:val="22"/>
              </w:rPr>
            </w:pPr>
            <w:r w:rsidRPr="00920800">
              <w:rPr>
                <w:b/>
                <w:iCs/>
                <w:color w:val="000000"/>
                <w:spacing w:val="-4"/>
                <w:sz w:val="22"/>
                <w:szCs w:val="22"/>
              </w:rPr>
              <w:t>г. Мо</w:t>
            </w:r>
            <w:r>
              <w:rPr>
                <w:b/>
                <w:iCs/>
                <w:color w:val="000000"/>
                <w:spacing w:val="-4"/>
                <w:sz w:val="22"/>
                <w:szCs w:val="22"/>
              </w:rPr>
              <w:t xml:space="preserve">сква, Дмитровское шоссе, д. 116 </w:t>
            </w:r>
          </w:p>
          <w:p w:rsidR="00635062" w:rsidRPr="00920800" w:rsidRDefault="00635062" w:rsidP="002B2CFF">
            <w:pPr>
              <w:shd w:val="clear" w:color="auto" w:fill="FFFFFF"/>
              <w:tabs>
                <w:tab w:val="left" w:leader="underscore" w:pos="9266"/>
              </w:tabs>
              <w:ind w:left="108"/>
              <w:jc w:val="center"/>
              <w:rPr>
                <w:b/>
                <w:spacing w:val="-3"/>
                <w:sz w:val="22"/>
                <w:szCs w:val="22"/>
              </w:rPr>
            </w:pPr>
            <w:r w:rsidRPr="00920800">
              <w:rPr>
                <w:b/>
                <w:iCs/>
                <w:color w:val="000000"/>
                <w:spacing w:val="-4"/>
                <w:sz w:val="22"/>
                <w:szCs w:val="22"/>
              </w:rPr>
              <w:t>объект «Лианозово»</w:t>
            </w:r>
            <w:r>
              <w:rPr>
                <w:b/>
                <w:iCs/>
                <w:color w:val="000000"/>
                <w:spacing w:val="-4"/>
                <w:sz w:val="22"/>
                <w:szCs w:val="22"/>
              </w:rPr>
              <w:t xml:space="preserve"> </w:t>
            </w:r>
          </w:p>
        </w:tc>
      </w:tr>
      <w:tr w:rsidR="00635062" w:rsidRPr="00920800" w:rsidTr="002B2CFF">
        <w:trPr>
          <w:trHeight w:val="360"/>
        </w:trPr>
        <w:tc>
          <w:tcPr>
            <w:tcW w:w="661" w:type="dxa"/>
            <w:vAlign w:val="center"/>
          </w:tcPr>
          <w:p w:rsidR="00635062" w:rsidRPr="00265263" w:rsidRDefault="00635062" w:rsidP="002B2CFF">
            <w:pPr>
              <w:shd w:val="clear" w:color="auto" w:fill="FFFFFF"/>
              <w:tabs>
                <w:tab w:val="left" w:leader="underscore" w:pos="9266"/>
              </w:tabs>
              <w:ind w:left="-142" w:right="-122"/>
              <w:jc w:val="center"/>
              <w:rPr>
                <w:b/>
                <w:spacing w:val="-3"/>
                <w:sz w:val="22"/>
                <w:szCs w:val="22"/>
              </w:rPr>
            </w:pPr>
            <w:r w:rsidRPr="00265263">
              <w:rPr>
                <w:b/>
                <w:spacing w:val="-3"/>
                <w:sz w:val="22"/>
                <w:szCs w:val="22"/>
              </w:rPr>
              <w:t>2</w:t>
            </w:r>
          </w:p>
        </w:tc>
        <w:tc>
          <w:tcPr>
            <w:tcW w:w="4596" w:type="dxa"/>
            <w:gridSpan w:val="2"/>
            <w:vAlign w:val="center"/>
          </w:tcPr>
          <w:p w:rsidR="00635062" w:rsidRPr="008D6A52" w:rsidRDefault="00635062" w:rsidP="002B2CFF">
            <w:pPr>
              <w:shd w:val="clear" w:color="auto" w:fill="FFFFFF"/>
              <w:tabs>
                <w:tab w:val="left" w:leader="underscore" w:pos="9266"/>
              </w:tabs>
              <w:ind w:left="108"/>
              <w:jc w:val="center"/>
              <w:rPr>
                <w:b/>
                <w:spacing w:val="-3"/>
              </w:rPr>
            </w:pPr>
            <w:r w:rsidRPr="008D6A52">
              <w:rPr>
                <w:b/>
                <w:spacing w:val="-3"/>
              </w:rPr>
              <w:t>Наименование системы, с указанием инвентарного № и места установки (строение, здание и т.д.)</w:t>
            </w:r>
          </w:p>
        </w:tc>
        <w:tc>
          <w:tcPr>
            <w:tcW w:w="4632" w:type="dxa"/>
            <w:gridSpan w:val="3"/>
            <w:vAlign w:val="center"/>
          </w:tcPr>
          <w:p w:rsidR="00635062" w:rsidRPr="008D6A52" w:rsidRDefault="00635062" w:rsidP="002B2CFF">
            <w:pPr>
              <w:shd w:val="clear" w:color="auto" w:fill="FFFFFF"/>
              <w:tabs>
                <w:tab w:val="left" w:leader="underscore" w:pos="9266"/>
              </w:tabs>
              <w:ind w:left="108"/>
              <w:jc w:val="center"/>
              <w:rPr>
                <w:b/>
                <w:spacing w:val="-3"/>
              </w:rPr>
            </w:pPr>
            <w:r w:rsidRPr="008D6A52">
              <w:rPr>
                <w:bCs/>
              </w:rPr>
              <w:t>стр.</w:t>
            </w:r>
            <w:r>
              <w:rPr>
                <w:bCs/>
              </w:rPr>
              <w:t xml:space="preserve"> </w:t>
            </w:r>
            <w:r w:rsidRPr="008D6A52">
              <w:rPr>
                <w:bCs/>
              </w:rPr>
              <w:t>№</w:t>
            </w:r>
            <w:r>
              <w:rPr>
                <w:bCs/>
              </w:rPr>
              <w:t xml:space="preserve"> </w:t>
            </w:r>
            <w:r w:rsidRPr="008D6A52">
              <w:rPr>
                <w:bCs/>
              </w:rPr>
              <w:t>1</w:t>
            </w:r>
            <w:r w:rsidRPr="007E7E6E">
              <w:rPr>
                <w:bCs/>
              </w:rPr>
              <w:t>(инв.№01000001)</w:t>
            </w:r>
          </w:p>
        </w:tc>
      </w:tr>
      <w:tr w:rsidR="00635062" w:rsidRPr="00920800" w:rsidTr="002B2CFF">
        <w:trPr>
          <w:trHeight w:val="360"/>
        </w:trPr>
        <w:tc>
          <w:tcPr>
            <w:tcW w:w="661" w:type="dxa"/>
            <w:tcBorders>
              <w:top w:val="single" w:sz="4" w:space="0" w:color="auto"/>
              <w:left w:val="single" w:sz="4" w:space="0" w:color="auto"/>
              <w:right w:val="single" w:sz="4" w:space="0" w:color="auto"/>
            </w:tcBorders>
            <w:vAlign w:val="center"/>
          </w:tcPr>
          <w:p w:rsidR="00635062" w:rsidRPr="00265263" w:rsidRDefault="00635062" w:rsidP="002B2CFF">
            <w:pPr>
              <w:shd w:val="clear" w:color="auto" w:fill="FFFFFF"/>
              <w:tabs>
                <w:tab w:val="left" w:leader="underscore" w:pos="9266"/>
              </w:tabs>
              <w:ind w:left="-142" w:right="-122"/>
              <w:jc w:val="center"/>
              <w:rPr>
                <w:b/>
                <w:spacing w:val="-3"/>
                <w:sz w:val="22"/>
                <w:szCs w:val="22"/>
              </w:rPr>
            </w:pPr>
            <w:r w:rsidRPr="00265263">
              <w:rPr>
                <w:b/>
                <w:spacing w:val="-3"/>
                <w:sz w:val="22"/>
                <w:szCs w:val="22"/>
              </w:rPr>
              <w:t>3</w:t>
            </w:r>
          </w:p>
        </w:tc>
        <w:tc>
          <w:tcPr>
            <w:tcW w:w="9228" w:type="dxa"/>
            <w:gridSpan w:val="5"/>
            <w:tcBorders>
              <w:top w:val="single" w:sz="4" w:space="0" w:color="auto"/>
              <w:left w:val="single" w:sz="4" w:space="0" w:color="auto"/>
              <w:bottom w:val="single" w:sz="4" w:space="0" w:color="auto"/>
              <w:right w:val="single" w:sz="4" w:space="0" w:color="auto"/>
            </w:tcBorders>
            <w:vAlign w:val="center"/>
          </w:tcPr>
          <w:p w:rsidR="00635062" w:rsidRPr="008D6A52" w:rsidRDefault="00635062" w:rsidP="002B2CFF">
            <w:pPr>
              <w:shd w:val="clear" w:color="auto" w:fill="FFFFFF"/>
              <w:tabs>
                <w:tab w:val="left" w:leader="underscore" w:pos="9266"/>
              </w:tabs>
              <w:ind w:left="108"/>
              <w:jc w:val="center"/>
              <w:rPr>
                <w:b/>
                <w:spacing w:val="-3"/>
              </w:rPr>
            </w:pPr>
            <w:r w:rsidRPr="008D6A52">
              <w:rPr>
                <w:b/>
                <w:spacing w:val="-3"/>
              </w:rPr>
              <w:t>Технические характеристики системы и перечень оборудования</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b/>
                <w:spacing w:val="-3"/>
                <w:sz w:val="22"/>
                <w:szCs w:val="22"/>
              </w:rPr>
            </w:pPr>
            <w:r w:rsidRPr="00FE1D85">
              <w:rPr>
                <w:b/>
                <w:spacing w:val="-3"/>
                <w:sz w:val="22"/>
                <w:szCs w:val="22"/>
              </w:rPr>
              <w:t>3.1.</w:t>
            </w:r>
          </w:p>
        </w:tc>
        <w:tc>
          <w:tcPr>
            <w:tcW w:w="9228" w:type="dxa"/>
            <w:gridSpan w:val="5"/>
            <w:tcBorders>
              <w:top w:val="single" w:sz="4" w:space="0" w:color="auto"/>
              <w:left w:val="single" w:sz="4" w:space="0" w:color="auto"/>
              <w:bottom w:val="single" w:sz="4" w:space="0" w:color="auto"/>
              <w:right w:val="single" w:sz="4" w:space="0" w:color="auto"/>
            </w:tcBorders>
            <w:vAlign w:val="center"/>
          </w:tcPr>
          <w:p w:rsidR="00635062" w:rsidRPr="008D6A52" w:rsidRDefault="00635062" w:rsidP="002B2CFF">
            <w:pPr>
              <w:shd w:val="clear" w:color="auto" w:fill="FFFFFF"/>
              <w:spacing w:line="317" w:lineRule="exact"/>
              <w:jc w:val="center"/>
              <w:rPr>
                <w:i/>
                <w:spacing w:val="-3"/>
              </w:rPr>
            </w:pPr>
            <w:r w:rsidRPr="008D6A52">
              <w:rPr>
                <w:b/>
                <w:bCs/>
                <w:i/>
                <w:color w:val="000000"/>
                <w:spacing w:val="-4"/>
              </w:rPr>
              <w:t xml:space="preserve">Объект: </w:t>
            </w:r>
            <w:r w:rsidRPr="008D6A52">
              <w:rPr>
                <w:bCs/>
                <w:i/>
              </w:rPr>
              <w:t>автоматическая система водяного пожаротушения</w:t>
            </w:r>
            <w:r w:rsidRPr="008D6A52">
              <w:rPr>
                <w:bCs/>
              </w:rPr>
              <w:t xml:space="preserve"> </w:t>
            </w:r>
            <w:r>
              <w:rPr>
                <w:bCs/>
              </w:rPr>
              <w:t>(стр.1)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3.1.1.</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t>Шкаф управления</w:t>
            </w:r>
            <w:r w:rsidRPr="00E26F10">
              <w:t xml:space="preserve"> </w:t>
            </w:r>
            <w:r>
              <w:t>насосами (основной и резервный)</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proofErr w:type="gramStart"/>
            <w:r w:rsidRPr="00E26F10">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2</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3.1.2.</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t>Шкаф</w:t>
            </w:r>
            <w:r w:rsidRPr="00E26F10">
              <w:t xml:space="preserve"> сигнализации</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proofErr w:type="gramStart"/>
            <w:r w:rsidRPr="00E26F10">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3.1.3.</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rsidRPr="00E26F10">
              <w:t>Сигнализаторы СДУ</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proofErr w:type="gramStart"/>
            <w:r w:rsidRPr="00E26F10">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14</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3.1.4.</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rsidRPr="00E26F10">
              <w:t>Сигнализаторы ДМ 2010</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proofErr w:type="gramStart"/>
            <w:r w:rsidRPr="00E26F10">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6</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3.1.5.</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rsidRPr="00E26F10">
              <w:t>Сигнализаторы потока (СПЖ)</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proofErr w:type="gramStart"/>
            <w:r w:rsidRPr="00E26F10">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14</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3.1.6.</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t>Манометр с 3-х ходовым краном</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r>
              <w:t>компл</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16</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rPr>
                <w:spacing w:val="-3"/>
                <w:sz w:val="22"/>
                <w:szCs w:val="22"/>
              </w:rPr>
            </w:pPr>
            <w:r>
              <w:rPr>
                <w:spacing w:val="-3"/>
                <w:sz w:val="22"/>
                <w:szCs w:val="22"/>
              </w:rPr>
              <w:t xml:space="preserve">  3.1.7.</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rsidRPr="00E26F10">
              <w:t>Насос-жокей</w:t>
            </w:r>
            <w:r>
              <w:t xml:space="preserve"> (2,2квт)</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proofErr w:type="gramStart"/>
            <w:r w:rsidRPr="00E26F10">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3.1.8.</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t>Насосы марки "Д"  (250 квт)</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r>
              <w:t>компл</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2</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3.1.9.</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t>Расширительный бак 80л</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proofErr w:type="gramStart"/>
            <w:r w:rsidRPr="00E26F10">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3.1.10.</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Default="00635062" w:rsidP="002B2CFF">
            <w:r>
              <w:t>Шкаф управления подпором воздуха в лифтовую шахту и лестничные марши</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шт.</w:t>
            </w:r>
          </w:p>
        </w:tc>
        <w:tc>
          <w:tcPr>
            <w:tcW w:w="993" w:type="dxa"/>
            <w:tcBorders>
              <w:top w:val="single" w:sz="4" w:space="0" w:color="auto"/>
              <w:left w:val="single" w:sz="4" w:space="0" w:color="auto"/>
              <w:bottom w:val="single" w:sz="4" w:space="0" w:color="auto"/>
              <w:right w:val="single" w:sz="4" w:space="0" w:color="auto"/>
            </w:tcBorders>
            <w:vAlign w:val="center"/>
          </w:tcPr>
          <w:p w:rsidR="00635062" w:rsidRDefault="00635062" w:rsidP="002B2CFF">
            <w:pPr>
              <w:jc w:val="center"/>
            </w:pPr>
            <w:r>
              <w:t>2</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3.1.11.</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Default="00635062" w:rsidP="002B2CFF">
            <w:r>
              <w:t>Электродвигатели 25 квт</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шт.</w:t>
            </w:r>
          </w:p>
        </w:tc>
        <w:tc>
          <w:tcPr>
            <w:tcW w:w="993" w:type="dxa"/>
            <w:tcBorders>
              <w:top w:val="single" w:sz="4" w:space="0" w:color="auto"/>
              <w:left w:val="single" w:sz="4" w:space="0" w:color="auto"/>
              <w:bottom w:val="single" w:sz="4" w:space="0" w:color="auto"/>
              <w:right w:val="single" w:sz="4" w:space="0" w:color="auto"/>
            </w:tcBorders>
            <w:vAlign w:val="center"/>
          </w:tcPr>
          <w:p w:rsidR="00635062" w:rsidRDefault="00635062" w:rsidP="002B2CFF">
            <w:pPr>
              <w:jc w:val="center"/>
            </w:pPr>
            <w:r>
              <w:t>4</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3.1.12.</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t>Задвижки ду-50-250</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r>
              <w:t>компл</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37</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3.1.13.</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t>Шаровые краны ду-50</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proofErr w:type="gramStart"/>
            <w:r w:rsidRPr="00E26F10">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14</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3.1.14.</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t>Обратные клапаны ду-50-200</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r>
              <w:t>компл</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5</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3.1.15.</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rsidRPr="00E26F10">
              <w:t>Технологическая часть насосной</w:t>
            </w:r>
            <w:r>
              <w:t xml:space="preserve"> станции </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r>
              <w:t>компл</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3.1.16.</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rsidRPr="00E26F10">
              <w:t>Контрольно-пуск</w:t>
            </w:r>
            <w:r>
              <w:t>овой</w:t>
            </w:r>
            <w:r w:rsidRPr="00E26F10">
              <w:t xml:space="preserve"> узел </w:t>
            </w:r>
            <w:proofErr w:type="spellStart"/>
            <w:r w:rsidRPr="00E26F10">
              <w:t>сприклерный</w:t>
            </w:r>
            <w:proofErr w:type="spellEnd"/>
            <w:r>
              <w:t xml:space="preserve"> водяной</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узел</w:t>
            </w:r>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7</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3.1.17.</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rsidRPr="00E26F10">
              <w:t>Распределит</w:t>
            </w:r>
            <w:r>
              <w:t>ельный</w:t>
            </w:r>
            <w:r w:rsidRPr="00E26F10">
              <w:t xml:space="preserve"> </w:t>
            </w:r>
            <w:proofErr w:type="spellStart"/>
            <w:r w:rsidRPr="00E26F10">
              <w:t>трубопр</w:t>
            </w:r>
            <w:proofErr w:type="spellEnd"/>
            <w:r w:rsidRPr="00E26F10">
              <w:t xml:space="preserve">. </w:t>
            </w:r>
            <w:proofErr w:type="spellStart"/>
            <w:r w:rsidRPr="00E26F10">
              <w:t>спринк</w:t>
            </w:r>
            <w:proofErr w:type="spellEnd"/>
            <w:r w:rsidRPr="00E26F10">
              <w:t>. уст-</w:t>
            </w:r>
            <w:proofErr w:type="spellStart"/>
            <w:r w:rsidRPr="00E26F10">
              <w:t>ки</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rsidRPr="00E26F10">
              <w:t>оросител</w:t>
            </w:r>
            <w:r>
              <w:t>ь</w:t>
            </w:r>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4680</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3.1.18.</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rsidRPr="00E26F10">
              <w:t>Распределит</w:t>
            </w:r>
            <w:r>
              <w:t>ельный</w:t>
            </w:r>
            <w:r w:rsidRPr="00E26F10">
              <w:t xml:space="preserve"> </w:t>
            </w:r>
            <w:proofErr w:type="spellStart"/>
            <w:r w:rsidRPr="00E26F10">
              <w:t>трубопр</w:t>
            </w:r>
            <w:proofErr w:type="spellEnd"/>
            <w:r w:rsidRPr="00E26F10">
              <w:t xml:space="preserve">. </w:t>
            </w:r>
            <w:proofErr w:type="spellStart"/>
            <w:r w:rsidRPr="00E26F10">
              <w:t>дренч</w:t>
            </w:r>
            <w:proofErr w:type="spellEnd"/>
            <w:r w:rsidRPr="00E26F10">
              <w:t>. уст-</w:t>
            </w:r>
            <w:proofErr w:type="spellStart"/>
            <w:r w:rsidRPr="00E26F10">
              <w:t>ки</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rsidRPr="00E26F10">
              <w:t>оросител</w:t>
            </w:r>
            <w:r>
              <w:t>ь</w:t>
            </w:r>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t>138</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rPr>
                <w:spacing w:val="-3"/>
                <w:sz w:val="22"/>
                <w:szCs w:val="22"/>
              </w:rPr>
            </w:pPr>
            <w:r>
              <w:rPr>
                <w:spacing w:val="-3"/>
                <w:sz w:val="22"/>
                <w:szCs w:val="22"/>
              </w:rPr>
              <w:t xml:space="preserve"> 3.1.19.</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rsidRPr="00E26F10">
              <w:t>Измерение сопротивления шлейфа</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proofErr w:type="spellStart"/>
            <w:proofErr w:type="gramStart"/>
            <w:r w:rsidRPr="00E26F10">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rsidRPr="00E26F10">
              <w:t>30,00</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3.1.20.</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r w:rsidRPr="00E26F10">
              <w:t>Соединительная линия, провод</w:t>
            </w:r>
          </w:p>
        </w:tc>
        <w:tc>
          <w:tcPr>
            <w:tcW w:w="1995" w:type="dxa"/>
            <w:tcBorders>
              <w:top w:val="single" w:sz="4" w:space="0" w:color="auto"/>
              <w:left w:val="single" w:sz="4" w:space="0" w:color="auto"/>
              <w:bottom w:val="single" w:sz="4" w:space="0" w:color="auto"/>
              <w:right w:val="single" w:sz="4" w:space="0" w:color="auto"/>
            </w:tcBorders>
            <w:vAlign w:val="center"/>
          </w:tcPr>
          <w:p w:rsidR="00635062" w:rsidRPr="00E26F10" w:rsidRDefault="00635062" w:rsidP="002B2CFF">
            <w:pPr>
              <w:jc w:val="center"/>
            </w:pPr>
            <w:r w:rsidRPr="00E26F10">
              <w:t>м</w:t>
            </w:r>
          </w:p>
        </w:tc>
        <w:tc>
          <w:tcPr>
            <w:tcW w:w="993" w:type="dxa"/>
            <w:tcBorders>
              <w:top w:val="single" w:sz="4" w:space="0" w:color="auto"/>
              <w:left w:val="single" w:sz="4" w:space="0" w:color="auto"/>
              <w:bottom w:val="single" w:sz="4" w:space="0" w:color="auto"/>
              <w:right w:val="single" w:sz="4" w:space="0" w:color="auto"/>
            </w:tcBorders>
            <w:vAlign w:val="center"/>
          </w:tcPr>
          <w:p w:rsidR="00635062" w:rsidRPr="00D81D71" w:rsidRDefault="00635062" w:rsidP="002B2CFF">
            <w:pPr>
              <w:jc w:val="center"/>
              <w:rPr>
                <w:color w:val="000000"/>
              </w:rPr>
            </w:pPr>
            <w:r w:rsidRPr="00D81D71">
              <w:rPr>
                <w:color w:val="000000"/>
              </w:rPr>
              <w:t>4000</w:t>
            </w:r>
          </w:p>
        </w:tc>
      </w:tr>
      <w:tr w:rsidR="00635062" w:rsidRPr="00920800" w:rsidTr="002B2CFF">
        <w:trPr>
          <w:trHeight w:val="74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b/>
                <w:spacing w:val="-3"/>
                <w:sz w:val="22"/>
                <w:szCs w:val="22"/>
              </w:rPr>
            </w:pPr>
            <w:r>
              <w:rPr>
                <w:b/>
                <w:spacing w:val="-3"/>
                <w:sz w:val="22"/>
                <w:szCs w:val="22"/>
              </w:rPr>
              <w:lastRenderedPageBreak/>
              <w:t>3.2.</w:t>
            </w:r>
          </w:p>
        </w:tc>
        <w:tc>
          <w:tcPr>
            <w:tcW w:w="9228" w:type="dxa"/>
            <w:gridSpan w:val="5"/>
            <w:tcBorders>
              <w:top w:val="single" w:sz="4" w:space="0" w:color="auto"/>
              <w:left w:val="single" w:sz="4" w:space="0" w:color="auto"/>
              <w:bottom w:val="single" w:sz="4" w:space="0" w:color="auto"/>
              <w:right w:val="single" w:sz="4" w:space="0" w:color="auto"/>
            </w:tcBorders>
            <w:vAlign w:val="center"/>
          </w:tcPr>
          <w:p w:rsidR="00635062" w:rsidRPr="00920800" w:rsidRDefault="00635062" w:rsidP="002B2CFF">
            <w:pPr>
              <w:shd w:val="clear" w:color="auto" w:fill="FFFFFF"/>
              <w:spacing w:line="317" w:lineRule="exact"/>
              <w:jc w:val="center"/>
              <w:rPr>
                <w:i/>
                <w:iCs/>
                <w:color w:val="000000"/>
                <w:spacing w:val="-4"/>
              </w:rPr>
            </w:pPr>
            <w:r w:rsidRPr="00920800">
              <w:rPr>
                <w:b/>
                <w:bCs/>
                <w:i/>
                <w:color w:val="000000"/>
                <w:spacing w:val="-4"/>
              </w:rPr>
              <w:t>Объект:</w:t>
            </w:r>
            <w:r>
              <w:rPr>
                <w:b/>
                <w:bCs/>
                <w:i/>
                <w:color w:val="000000"/>
                <w:spacing w:val="-4"/>
              </w:rPr>
              <w:t xml:space="preserve"> 1-</w:t>
            </w:r>
            <w:r w:rsidRPr="00920800">
              <w:rPr>
                <w:b/>
                <w:bCs/>
                <w:i/>
                <w:color w:val="000000"/>
                <w:spacing w:val="-4"/>
              </w:rPr>
              <w:t xml:space="preserve"> 2-3-4-й этажи здания АБК</w:t>
            </w:r>
            <w:r w:rsidRPr="00920800">
              <w:rPr>
                <w:b/>
                <w:i/>
                <w:spacing w:val="-3"/>
                <w:sz w:val="22"/>
                <w:szCs w:val="22"/>
              </w:rPr>
              <w:t xml:space="preserve"> (стр. 1)</w:t>
            </w:r>
            <w:r w:rsidRPr="00920800">
              <w:rPr>
                <w:i/>
                <w:spacing w:val="-3"/>
                <w:sz w:val="22"/>
                <w:szCs w:val="22"/>
              </w:rPr>
              <w:t xml:space="preserve"> - </w:t>
            </w:r>
            <w:r w:rsidRPr="00920800">
              <w:rPr>
                <w:i/>
                <w:iCs/>
                <w:color w:val="000000"/>
                <w:spacing w:val="-4"/>
              </w:rPr>
              <w:t>автоматическая установка</w:t>
            </w:r>
            <w:r w:rsidRPr="00920800">
              <w:rPr>
                <w:b/>
                <w:i/>
                <w:iCs/>
                <w:color w:val="000000"/>
                <w:spacing w:val="-4"/>
              </w:rPr>
              <w:t xml:space="preserve"> </w:t>
            </w:r>
            <w:proofErr w:type="gramStart"/>
            <w:r w:rsidRPr="00920800">
              <w:rPr>
                <w:i/>
                <w:iCs/>
                <w:color w:val="000000"/>
                <w:spacing w:val="-4"/>
              </w:rPr>
              <w:t>пожарной</w:t>
            </w:r>
            <w:proofErr w:type="gramEnd"/>
            <w:r w:rsidRPr="00920800">
              <w:rPr>
                <w:i/>
                <w:iCs/>
                <w:color w:val="000000"/>
                <w:spacing w:val="-4"/>
              </w:rPr>
              <w:t xml:space="preserve"> </w:t>
            </w:r>
          </w:p>
          <w:p w:rsidR="00635062" w:rsidRPr="00920800" w:rsidRDefault="00635062" w:rsidP="002B2CFF">
            <w:pPr>
              <w:shd w:val="clear" w:color="auto" w:fill="FFFFFF"/>
              <w:spacing w:line="317" w:lineRule="exact"/>
              <w:jc w:val="center"/>
              <w:rPr>
                <w:i/>
                <w:spacing w:val="-3"/>
                <w:sz w:val="22"/>
                <w:szCs w:val="22"/>
              </w:rPr>
            </w:pPr>
            <w:r w:rsidRPr="00920800">
              <w:rPr>
                <w:i/>
                <w:iCs/>
                <w:color w:val="000000"/>
                <w:spacing w:val="-4"/>
              </w:rPr>
              <w:t xml:space="preserve">сигнализации, </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2"/>
                <w:szCs w:val="22"/>
              </w:rPr>
            </w:pPr>
            <w:r w:rsidRPr="00FE1D85">
              <w:rPr>
                <w:spacing w:val="-3"/>
                <w:sz w:val="22"/>
                <w:szCs w:val="22"/>
              </w:rPr>
              <w:t>3.2.</w:t>
            </w:r>
            <w:r>
              <w:rPr>
                <w:spacing w:val="-3"/>
                <w:sz w:val="22"/>
                <w:szCs w:val="22"/>
              </w:rPr>
              <w:t>1.</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30194D" w:rsidRDefault="00635062" w:rsidP="002B2CFF">
            <w:pPr>
              <w:rPr>
                <w:color w:val="FF0000"/>
                <w:sz w:val="22"/>
                <w:szCs w:val="22"/>
              </w:rPr>
            </w:pPr>
            <w:r w:rsidRPr="00D81D71">
              <w:rPr>
                <w:color w:val="000000"/>
                <w:sz w:val="22"/>
                <w:szCs w:val="22"/>
              </w:rPr>
              <w:t>Пульт приемный</w:t>
            </w:r>
            <w:r w:rsidRPr="0030194D">
              <w:rPr>
                <w:color w:val="FF0000"/>
                <w:sz w:val="22"/>
                <w:szCs w:val="22"/>
              </w:rPr>
              <w:t xml:space="preserve"> </w:t>
            </w:r>
            <w:r w:rsidRPr="00D81D71">
              <w:rPr>
                <w:color w:val="000000"/>
                <w:sz w:val="22"/>
                <w:szCs w:val="22"/>
              </w:rPr>
              <w:t>(С2000М, Сигнал-20П, Сигнал-10)</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jc w:val="center"/>
              <w:rPr>
                <w:sz w:val="22"/>
                <w:szCs w:val="22"/>
              </w:rPr>
            </w:pPr>
            <w:r w:rsidRPr="00920800">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4</w:t>
            </w:r>
          </w:p>
        </w:tc>
      </w:tr>
      <w:tr w:rsidR="00635062" w:rsidRPr="00DA38BC"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sidRPr="00FE1D85">
              <w:rPr>
                <w:spacing w:val="-3"/>
                <w:sz w:val="22"/>
                <w:szCs w:val="22"/>
              </w:rPr>
              <w:t>3.2.</w:t>
            </w:r>
            <w:r>
              <w:rPr>
                <w:spacing w:val="-3"/>
                <w:sz w:val="22"/>
                <w:szCs w:val="22"/>
              </w:rPr>
              <w:t>2.</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Блок индикации  (С 2000-БКИ)</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sidRPr="00FE1D85">
              <w:rPr>
                <w:spacing w:val="-3"/>
                <w:sz w:val="22"/>
                <w:szCs w:val="22"/>
              </w:rPr>
              <w:t>3.2.</w:t>
            </w:r>
            <w:r>
              <w:rPr>
                <w:spacing w:val="-3"/>
                <w:sz w:val="22"/>
                <w:szCs w:val="22"/>
              </w:rPr>
              <w:t>3.</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Блок релейный  (С2000-СП1)</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sidRPr="00FE1D85">
              <w:rPr>
                <w:spacing w:val="-3"/>
                <w:sz w:val="22"/>
                <w:szCs w:val="22"/>
              </w:rPr>
              <w:t>3.2.</w:t>
            </w:r>
            <w:r>
              <w:rPr>
                <w:spacing w:val="-3"/>
                <w:sz w:val="22"/>
                <w:szCs w:val="22"/>
              </w:rPr>
              <w:t>4.</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Блок резервного питания</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jc w:val="center"/>
              <w:rPr>
                <w:sz w:val="22"/>
                <w:szCs w:val="22"/>
              </w:rPr>
            </w:pPr>
            <w:r w:rsidRPr="00920800">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4</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sidRPr="00FE1D85">
              <w:rPr>
                <w:spacing w:val="-3"/>
                <w:sz w:val="22"/>
                <w:szCs w:val="22"/>
              </w:rPr>
              <w:t>3.2.</w:t>
            </w:r>
            <w:r>
              <w:rPr>
                <w:spacing w:val="-3"/>
                <w:sz w:val="22"/>
                <w:szCs w:val="22"/>
              </w:rPr>
              <w:t>5.</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proofErr w:type="spellStart"/>
            <w:r w:rsidRPr="00D81D71">
              <w:rPr>
                <w:color w:val="000000"/>
                <w:sz w:val="22"/>
                <w:szCs w:val="22"/>
              </w:rPr>
              <w:t>Оповещатель</w:t>
            </w:r>
            <w:proofErr w:type="spellEnd"/>
            <w:r w:rsidRPr="00D81D71">
              <w:rPr>
                <w:color w:val="000000"/>
                <w:sz w:val="22"/>
                <w:szCs w:val="22"/>
              </w:rPr>
              <w:t xml:space="preserve"> звуковой</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sidRPr="00FE1D85">
              <w:rPr>
                <w:spacing w:val="-3"/>
                <w:sz w:val="22"/>
                <w:szCs w:val="22"/>
              </w:rPr>
              <w:t>3.2.</w:t>
            </w:r>
            <w:r>
              <w:rPr>
                <w:spacing w:val="-3"/>
                <w:sz w:val="22"/>
                <w:szCs w:val="22"/>
              </w:rPr>
              <w:t>6.</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 xml:space="preserve">Дымовой пожарный </w:t>
            </w:r>
            <w:proofErr w:type="spellStart"/>
            <w:r w:rsidRPr="00D81D71">
              <w:rPr>
                <w:color w:val="000000"/>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497</w:t>
            </w:r>
          </w:p>
        </w:tc>
      </w:tr>
      <w:tr w:rsidR="00635062" w:rsidRPr="00491ED1"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sidRPr="00FE1D85">
              <w:rPr>
                <w:spacing w:val="-3"/>
                <w:sz w:val="22"/>
                <w:szCs w:val="22"/>
              </w:rPr>
              <w:t>3.2.</w:t>
            </w:r>
            <w:r>
              <w:rPr>
                <w:spacing w:val="-3"/>
                <w:sz w:val="22"/>
                <w:szCs w:val="22"/>
              </w:rPr>
              <w:t>7.</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 xml:space="preserve">Ручной пожарный </w:t>
            </w:r>
            <w:proofErr w:type="spellStart"/>
            <w:r w:rsidRPr="00D81D71">
              <w:rPr>
                <w:color w:val="000000"/>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14</w:t>
            </w:r>
          </w:p>
        </w:tc>
      </w:tr>
      <w:tr w:rsidR="00635062" w:rsidRPr="00491ED1"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sidRPr="00FE1D85">
              <w:rPr>
                <w:spacing w:val="-3"/>
                <w:sz w:val="22"/>
                <w:szCs w:val="22"/>
              </w:rPr>
              <w:t>3.2.</w:t>
            </w:r>
            <w:r>
              <w:rPr>
                <w:spacing w:val="-3"/>
                <w:sz w:val="22"/>
                <w:szCs w:val="22"/>
              </w:rPr>
              <w:t>8.</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 xml:space="preserve">Устройство </w:t>
            </w:r>
            <w:proofErr w:type="spellStart"/>
            <w:r w:rsidRPr="00D81D71">
              <w:rPr>
                <w:color w:val="000000"/>
                <w:sz w:val="22"/>
                <w:szCs w:val="22"/>
              </w:rPr>
              <w:t>шлейфовое</w:t>
            </w:r>
            <w:proofErr w:type="spellEnd"/>
            <w:r w:rsidRPr="00D81D71">
              <w:rPr>
                <w:color w:val="000000"/>
                <w:sz w:val="22"/>
                <w:szCs w:val="22"/>
              </w:rPr>
              <w:t xml:space="preserve"> контрольное УШК-01 (ВУОС)</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193</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sidRPr="00FE1D85">
              <w:rPr>
                <w:spacing w:val="-3"/>
                <w:sz w:val="22"/>
                <w:szCs w:val="22"/>
              </w:rPr>
              <w:t>3.2.</w:t>
            </w:r>
            <w:r>
              <w:rPr>
                <w:spacing w:val="-3"/>
                <w:sz w:val="22"/>
                <w:szCs w:val="22"/>
              </w:rPr>
              <w:t>9.</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proofErr w:type="spellStart"/>
            <w:r w:rsidRPr="00D81D71">
              <w:rPr>
                <w:color w:val="000000"/>
                <w:sz w:val="22"/>
                <w:szCs w:val="22"/>
              </w:rPr>
              <w:t>Магнитоконтактный</w:t>
            </w:r>
            <w:proofErr w:type="spellEnd"/>
            <w:r w:rsidRPr="00D81D71">
              <w:rPr>
                <w:color w:val="000000"/>
                <w:sz w:val="22"/>
                <w:szCs w:val="22"/>
              </w:rPr>
              <w:t xml:space="preserve"> охранный </w:t>
            </w:r>
            <w:proofErr w:type="spellStart"/>
            <w:r w:rsidRPr="00D81D71">
              <w:rPr>
                <w:color w:val="000000"/>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7</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sidRPr="00FE1D85">
              <w:rPr>
                <w:spacing w:val="-3"/>
                <w:sz w:val="22"/>
                <w:szCs w:val="22"/>
              </w:rPr>
              <w:t>3.2.</w:t>
            </w:r>
            <w:r>
              <w:rPr>
                <w:spacing w:val="-3"/>
                <w:sz w:val="22"/>
                <w:szCs w:val="22"/>
              </w:rPr>
              <w:t>10.</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Аккумулятор</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8</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sidRPr="00FE1D85">
              <w:rPr>
                <w:spacing w:val="-3"/>
                <w:sz w:val="22"/>
                <w:szCs w:val="22"/>
              </w:rPr>
              <w:t>3.2</w:t>
            </w:r>
            <w:r>
              <w:rPr>
                <w:spacing w:val="-3"/>
                <w:sz w:val="22"/>
                <w:szCs w:val="22"/>
              </w:rPr>
              <w:t>.11</w:t>
            </w:r>
            <w:r w:rsidRPr="00FE1D85">
              <w:rPr>
                <w:spacing w:val="-3"/>
                <w:sz w:val="22"/>
                <w:szCs w:val="22"/>
              </w:rPr>
              <w:t>.</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 xml:space="preserve">Кабельные линии </w:t>
            </w:r>
            <w:proofErr w:type="spellStart"/>
            <w:r w:rsidRPr="00D81D71">
              <w:rPr>
                <w:color w:val="000000"/>
                <w:sz w:val="22"/>
                <w:szCs w:val="22"/>
              </w:rPr>
              <w:t>КСРЭВнг</w:t>
            </w:r>
            <w:proofErr w:type="spellEnd"/>
            <w:r w:rsidRPr="00D81D71">
              <w:rPr>
                <w:color w:val="000000"/>
                <w:sz w:val="22"/>
                <w:szCs w:val="22"/>
              </w:rPr>
              <w:t xml:space="preserve"> (А)-</w:t>
            </w:r>
            <w:r w:rsidRPr="00D81D71">
              <w:rPr>
                <w:color w:val="000000"/>
                <w:sz w:val="22"/>
                <w:szCs w:val="22"/>
                <w:lang w:val="en-US"/>
              </w:rPr>
              <w:t>FRLS</w:t>
            </w:r>
            <w:r w:rsidRPr="00D81D71">
              <w:rPr>
                <w:color w:val="000000"/>
                <w:sz w:val="22"/>
                <w:szCs w:val="22"/>
              </w:rPr>
              <w:t>-1-2х0,8</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м</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1700</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sidRPr="00FE1D85">
              <w:rPr>
                <w:spacing w:val="-3"/>
                <w:sz w:val="22"/>
                <w:szCs w:val="22"/>
              </w:rPr>
              <w:t>3.2.</w:t>
            </w:r>
            <w:r>
              <w:rPr>
                <w:spacing w:val="-3"/>
                <w:sz w:val="22"/>
                <w:szCs w:val="22"/>
              </w:rPr>
              <w:t>12.</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 xml:space="preserve">Кабельные линии </w:t>
            </w:r>
            <w:proofErr w:type="spellStart"/>
            <w:r w:rsidRPr="00D81D71">
              <w:rPr>
                <w:color w:val="000000"/>
                <w:sz w:val="22"/>
                <w:szCs w:val="22"/>
              </w:rPr>
              <w:t>КСРЭВнг</w:t>
            </w:r>
            <w:proofErr w:type="spellEnd"/>
            <w:r w:rsidRPr="00D81D71">
              <w:rPr>
                <w:color w:val="000000"/>
                <w:sz w:val="22"/>
                <w:szCs w:val="22"/>
              </w:rPr>
              <w:t xml:space="preserve"> (А)-</w:t>
            </w:r>
            <w:r w:rsidRPr="00D81D71">
              <w:rPr>
                <w:color w:val="000000"/>
                <w:sz w:val="22"/>
                <w:szCs w:val="22"/>
                <w:lang w:val="en-US"/>
              </w:rPr>
              <w:t>FRLS</w:t>
            </w:r>
            <w:r w:rsidRPr="00D81D71">
              <w:rPr>
                <w:color w:val="000000"/>
                <w:sz w:val="22"/>
                <w:szCs w:val="22"/>
              </w:rPr>
              <w:t>-2х2х1,13</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м</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60</w:t>
            </w:r>
          </w:p>
        </w:tc>
      </w:tr>
      <w:tr w:rsidR="00635062" w:rsidRPr="00920800" w:rsidTr="002B2CFF">
        <w:trPr>
          <w:trHeight w:val="851"/>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b/>
                <w:spacing w:val="-3"/>
                <w:sz w:val="22"/>
                <w:szCs w:val="22"/>
              </w:rPr>
            </w:pPr>
            <w:r w:rsidRPr="00FE1D85">
              <w:rPr>
                <w:b/>
                <w:spacing w:val="-3"/>
                <w:sz w:val="22"/>
                <w:szCs w:val="22"/>
              </w:rPr>
              <w:t>3.3.</w:t>
            </w:r>
          </w:p>
        </w:tc>
        <w:tc>
          <w:tcPr>
            <w:tcW w:w="9228" w:type="dxa"/>
            <w:gridSpan w:val="5"/>
            <w:tcBorders>
              <w:top w:val="single" w:sz="4" w:space="0" w:color="auto"/>
              <w:left w:val="single" w:sz="4" w:space="0" w:color="auto"/>
              <w:bottom w:val="single" w:sz="4" w:space="0" w:color="auto"/>
              <w:right w:val="single" w:sz="4" w:space="0" w:color="auto"/>
            </w:tcBorders>
            <w:vAlign w:val="center"/>
          </w:tcPr>
          <w:p w:rsidR="00635062" w:rsidRPr="00920800" w:rsidRDefault="00635062" w:rsidP="002B2CFF">
            <w:pPr>
              <w:shd w:val="clear" w:color="auto" w:fill="FFFFFF"/>
              <w:spacing w:line="317" w:lineRule="exact"/>
              <w:jc w:val="center"/>
              <w:rPr>
                <w:i/>
                <w:iCs/>
                <w:color w:val="000000"/>
                <w:spacing w:val="-4"/>
              </w:rPr>
            </w:pPr>
            <w:r w:rsidRPr="00920800">
              <w:rPr>
                <w:b/>
                <w:bCs/>
                <w:i/>
                <w:color w:val="000000"/>
                <w:spacing w:val="-4"/>
              </w:rPr>
              <w:t>Объект: Корпуса А</w:t>
            </w:r>
            <w:proofErr w:type="gramStart"/>
            <w:r w:rsidRPr="00920800">
              <w:rPr>
                <w:b/>
                <w:bCs/>
                <w:i/>
                <w:color w:val="000000"/>
                <w:spacing w:val="-4"/>
              </w:rPr>
              <w:t>,</w:t>
            </w:r>
            <w:r>
              <w:rPr>
                <w:b/>
                <w:bCs/>
                <w:i/>
                <w:color w:val="000000"/>
                <w:spacing w:val="-4"/>
              </w:rPr>
              <w:t>Б</w:t>
            </w:r>
            <w:proofErr w:type="gramEnd"/>
            <w:r w:rsidRPr="00920800">
              <w:rPr>
                <w:b/>
                <w:bCs/>
                <w:i/>
                <w:color w:val="000000"/>
                <w:spacing w:val="-4"/>
              </w:rPr>
              <w:t xml:space="preserve"> В</w:t>
            </w:r>
            <w:r>
              <w:rPr>
                <w:b/>
                <w:bCs/>
                <w:i/>
                <w:color w:val="000000"/>
                <w:spacing w:val="-4"/>
              </w:rPr>
              <w:t>(стр.1)</w:t>
            </w:r>
            <w:r w:rsidRPr="00920800">
              <w:rPr>
                <w:i/>
                <w:spacing w:val="-3"/>
                <w:sz w:val="22"/>
                <w:szCs w:val="22"/>
              </w:rPr>
              <w:t xml:space="preserve"> - </w:t>
            </w:r>
            <w:r w:rsidRPr="00920800">
              <w:rPr>
                <w:i/>
                <w:iCs/>
                <w:color w:val="000000"/>
                <w:spacing w:val="-4"/>
              </w:rPr>
              <w:t>автоматическая установка</w:t>
            </w:r>
            <w:r w:rsidRPr="00920800">
              <w:rPr>
                <w:b/>
                <w:i/>
                <w:iCs/>
                <w:color w:val="000000"/>
                <w:spacing w:val="-4"/>
              </w:rPr>
              <w:t xml:space="preserve"> </w:t>
            </w:r>
            <w:r w:rsidRPr="00920800">
              <w:rPr>
                <w:i/>
                <w:iCs/>
                <w:color w:val="000000"/>
                <w:spacing w:val="-4"/>
              </w:rPr>
              <w:t xml:space="preserve">пожарной </w:t>
            </w:r>
          </w:p>
          <w:p w:rsidR="00635062" w:rsidRPr="00920800" w:rsidRDefault="00635062" w:rsidP="002B2CFF">
            <w:pPr>
              <w:shd w:val="clear" w:color="auto" w:fill="FFFFFF"/>
              <w:spacing w:line="317" w:lineRule="exact"/>
              <w:jc w:val="center"/>
              <w:rPr>
                <w:i/>
                <w:spacing w:val="-3"/>
                <w:sz w:val="22"/>
                <w:szCs w:val="22"/>
              </w:rPr>
            </w:pPr>
            <w:r w:rsidRPr="00920800">
              <w:rPr>
                <w:i/>
                <w:iCs/>
                <w:color w:val="000000"/>
                <w:spacing w:val="-4"/>
              </w:rPr>
              <w:t>сигнализа</w:t>
            </w:r>
            <w:r>
              <w:rPr>
                <w:i/>
                <w:iCs/>
                <w:color w:val="000000"/>
                <w:spacing w:val="-4"/>
              </w:rPr>
              <w:t>ции</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3.3.1.</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Пульт приемный (С2000М)</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2</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3.3.2.</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Пульт приемный (Сигнал-20П)</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4</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3.3.3.</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 xml:space="preserve">Блок релейный  </w:t>
            </w:r>
            <w:r>
              <w:rPr>
                <w:sz w:val="22"/>
                <w:szCs w:val="22"/>
              </w:rPr>
              <w:t>(</w:t>
            </w:r>
            <w:r w:rsidRPr="00920800">
              <w:rPr>
                <w:sz w:val="22"/>
                <w:szCs w:val="22"/>
              </w:rPr>
              <w:t>С2000-СП1</w:t>
            </w:r>
            <w:r>
              <w:rPr>
                <w:sz w:val="22"/>
                <w:szCs w:val="22"/>
              </w:rPr>
              <w:t>)</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4</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3.3.4.</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Блок резервного питания</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2</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3.3.5.</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proofErr w:type="spellStart"/>
            <w:r w:rsidRPr="00920800">
              <w:rPr>
                <w:sz w:val="22"/>
                <w:szCs w:val="22"/>
              </w:rPr>
              <w:t>Оповещатель</w:t>
            </w:r>
            <w:proofErr w:type="spellEnd"/>
            <w:r w:rsidRPr="00920800">
              <w:rPr>
                <w:sz w:val="22"/>
                <w:szCs w:val="22"/>
              </w:rPr>
              <w:t xml:space="preserve"> звуковой</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11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3.3.6.</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proofErr w:type="spellStart"/>
            <w:r w:rsidRPr="00920800">
              <w:rPr>
                <w:sz w:val="22"/>
                <w:szCs w:val="22"/>
              </w:rPr>
              <w:t>Оповещатель</w:t>
            </w:r>
            <w:proofErr w:type="spellEnd"/>
            <w:r w:rsidRPr="00920800">
              <w:rPr>
                <w:sz w:val="22"/>
                <w:szCs w:val="22"/>
              </w:rPr>
              <w:t xml:space="preserve"> световой</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11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3.3.7.</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 xml:space="preserve">Дымовой пожарный </w:t>
            </w:r>
            <w:proofErr w:type="spellStart"/>
            <w:r w:rsidRPr="00920800">
              <w:rPr>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34</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3.3.8.</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 xml:space="preserve">Ручной пожарный </w:t>
            </w:r>
            <w:proofErr w:type="spellStart"/>
            <w:r w:rsidRPr="00920800">
              <w:rPr>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11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3.3.9.</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Аккумулятор</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jc w:val="center"/>
              <w:rPr>
                <w:sz w:val="22"/>
                <w:szCs w:val="22"/>
              </w:rPr>
            </w:pPr>
            <w:r>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jc w:val="center"/>
              <w:rPr>
                <w:sz w:val="22"/>
                <w:szCs w:val="22"/>
              </w:rPr>
            </w:pPr>
            <w:r w:rsidRPr="00920800">
              <w:rPr>
                <w:sz w:val="22"/>
                <w:szCs w:val="22"/>
              </w:rPr>
              <w:t>4</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3.3.10.</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Кабель</w:t>
            </w:r>
            <w:r>
              <w:rPr>
                <w:sz w:val="22"/>
                <w:szCs w:val="22"/>
              </w:rPr>
              <w:t>ные линии</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м</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1400</w:t>
            </w:r>
          </w:p>
        </w:tc>
      </w:tr>
      <w:tr w:rsidR="00635062" w:rsidRPr="00920800" w:rsidTr="002B2CFF">
        <w:trPr>
          <w:trHeight w:val="898"/>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b/>
                <w:spacing w:val="-3"/>
                <w:sz w:val="22"/>
                <w:szCs w:val="22"/>
              </w:rPr>
            </w:pPr>
            <w:r>
              <w:rPr>
                <w:b/>
                <w:spacing w:val="-3"/>
                <w:sz w:val="22"/>
                <w:szCs w:val="22"/>
              </w:rPr>
              <w:t>3.4.</w:t>
            </w:r>
          </w:p>
        </w:tc>
        <w:tc>
          <w:tcPr>
            <w:tcW w:w="9228" w:type="dxa"/>
            <w:gridSpan w:val="5"/>
            <w:tcBorders>
              <w:top w:val="single" w:sz="4" w:space="0" w:color="auto"/>
              <w:left w:val="single" w:sz="4" w:space="0" w:color="auto"/>
              <w:bottom w:val="single" w:sz="4" w:space="0" w:color="auto"/>
              <w:right w:val="single" w:sz="4" w:space="0" w:color="auto"/>
            </w:tcBorders>
            <w:vAlign w:val="center"/>
          </w:tcPr>
          <w:p w:rsidR="00635062" w:rsidRPr="00920800" w:rsidRDefault="00635062" w:rsidP="002B2CFF">
            <w:pPr>
              <w:shd w:val="clear" w:color="auto" w:fill="FFFFFF"/>
              <w:spacing w:line="317" w:lineRule="exact"/>
              <w:jc w:val="center"/>
              <w:rPr>
                <w:b/>
                <w:bCs/>
                <w:i/>
                <w:color w:val="000000"/>
                <w:spacing w:val="-4"/>
              </w:rPr>
            </w:pPr>
            <w:r>
              <w:rPr>
                <w:b/>
                <w:bCs/>
                <w:i/>
                <w:color w:val="000000"/>
                <w:spacing w:val="-4"/>
              </w:rPr>
              <w:t xml:space="preserve">Объект:1-2-3-4-й этажи корпуса </w:t>
            </w:r>
            <w:r w:rsidRPr="00920800">
              <w:rPr>
                <w:b/>
                <w:bCs/>
                <w:i/>
                <w:color w:val="000000"/>
                <w:spacing w:val="-4"/>
              </w:rPr>
              <w:t>АБК</w:t>
            </w:r>
            <w:r w:rsidRPr="00920800">
              <w:rPr>
                <w:b/>
                <w:i/>
                <w:spacing w:val="-3"/>
                <w:sz w:val="22"/>
                <w:szCs w:val="22"/>
              </w:rPr>
              <w:t xml:space="preserve"> </w:t>
            </w:r>
            <w:r>
              <w:rPr>
                <w:i/>
                <w:spacing w:val="-3"/>
                <w:sz w:val="22"/>
                <w:szCs w:val="22"/>
              </w:rPr>
              <w:t>и корпуса</w:t>
            </w:r>
            <w:r>
              <w:rPr>
                <w:b/>
                <w:bCs/>
                <w:i/>
                <w:color w:val="000000"/>
                <w:spacing w:val="-4"/>
              </w:rPr>
              <w:t xml:space="preserve"> «</w:t>
            </w:r>
            <w:r w:rsidRPr="00920800">
              <w:rPr>
                <w:b/>
                <w:bCs/>
                <w:i/>
                <w:color w:val="000000"/>
                <w:spacing w:val="-4"/>
              </w:rPr>
              <w:t>А</w:t>
            </w:r>
            <w:r>
              <w:rPr>
                <w:b/>
                <w:bCs/>
                <w:i/>
                <w:color w:val="000000"/>
                <w:spacing w:val="-4"/>
              </w:rPr>
              <w:t>»</w:t>
            </w:r>
            <w:proofErr w:type="gramStart"/>
            <w:r>
              <w:rPr>
                <w:b/>
                <w:bCs/>
                <w:i/>
                <w:color w:val="000000"/>
                <w:spacing w:val="-4"/>
              </w:rPr>
              <w:t xml:space="preserve"> </w:t>
            </w:r>
            <w:r w:rsidRPr="00920800">
              <w:rPr>
                <w:b/>
                <w:bCs/>
                <w:i/>
                <w:color w:val="000000"/>
                <w:spacing w:val="-4"/>
              </w:rPr>
              <w:t>,</w:t>
            </w:r>
            <w:proofErr w:type="gramEnd"/>
            <w:r>
              <w:rPr>
                <w:b/>
                <w:bCs/>
                <w:i/>
                <w:color w:val="000000"/>
                <w:spacing w:val="-4"/>
              </w:rPr>
              <w:t xml:space="preserve"> «Б», «</w:t>
            </w:r>
            <w:r w:rsidRPr="00920800">
              <w:rPr>
                <w:b/>
                <w:bCs/>
                <w:i/>
                <w:color w:val="000000"/>
                <w:spacing w:val="-4"/>
              </w:rPr>
              <w:t>В</w:t>
            </w:r>
            <w:r>
              <w:rPr>
                <w:b/>
                <w:bCs/>
                <w:i/>
                <w:color w:val="000000"/>
                <w:spacing w:val="-4"/>
              </w:rPr>
              <w:t>»(стр.1)</w:t>
            </w:r>
            <w:r w:rsidRPr="00920800">
              <w:rPr>
                <w:i/>
                <w:spacing w:val="-3"/>
                <w:sz w:val="22"/>
                <w:szCs w:val="22"/>
              </w:rPr>
              <w:t xml:space="preserve"> - </w:t>
            </w:r>
            <w:r w:rsidRPr="00920800">
              <w:rPr>
                <w:i/>
                <w:iCs/>
                <w:color w:val="000000"/>
                <w:spacing w:val="-4"/>
              </w:rPr>
              <w:t>система оповещения и управления эвакуацией людей при пожаре</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3.4.1.</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 xml:space="preserve">Блок релейный  </w:t>
            </w:r>
            <w:r>
              <w:rPr>
                <w:sz w:val="22"/>
                <w:szCs w:val="22"/>
              </w:rPr>
              <w:t>(УК-ВК)</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15</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3.4.2.</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Блок резервного питания</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1</w:t>
            </w:r>
            <w:r w:rsidRPr="00920800">
              <w:rPr>
                <w:sz w:val="22"/>
                <w:szCs w:val="22"/>
              </w:rPr>
              <w:t>9</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3.4.3.</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proofErr w:type="spellStart"/>
            <w:r w:rsidRPr="00920800">
              <w:rPr>
                <w:sz w:val="22"/>
                <w:szCs w:val="22"/>
              </w:rPr>
              <w:t>Оповещатель</w:t>
            </w:r>
            <w:proofErr w:type="spellEnd"/>
            <w:r w:rsidRPr="00920800">
              <w:rPr>
                <w:sz w:val="22"/>
                <w:szCs w:val="22"/>
              </w:rPr>
              <w:t xml:space="preserve"> </w:t>
            </w:r>
            <w:proofErr w:type="spellStart"/>
            <w:r w:rsidRPr="00920800">
              <w:rPr>
                <w:sz w:val="22"/>
                <w:szCs w:val="22"/>
              </w:rPr>
              <w:t>звуко</w:t>
            </w:r>
            <w:proofErr w:type="spellEnd"/>
            <w:r>
              <w:rPr>
                <w:sz w:val="22"/>
                <w:szCs w:val="22"/>
              </w:rPr>
              <w:t>-рече</w:t>
            </w:r>
            <w:r w:rsidRPr="00920800">
              <w:rPr>
                <w:sz w:val="22"/>
                <w:szCs w:val="22"/>
              </w:rPr>
              <w:t>вой</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342</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3.4.4.</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proofErr w:type="spellStart"/>
            <w:r w:rsidRPr="00920800">
              <w:rPr>
                <w:sz w:val="22"/>
                <w:szCs w:val="22"/>
              </w:rPr>
              <w:t>Оповещатель</w:t>
            </w:r>
            <w:proofErr w:type="spellEnd"/>
            <w:r w:rsidRPr="00920800">
              <w:rPr>
                <w:sz w:val="22"/>
                <w:szCs w:val="22"/>
              </w:rPr>
              <w:t xml:space="preserve"> световой</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45</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3.4.5.</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Аккумулятор</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jc w:val="center"/>
              <w:rPr>
                <w:sz w:val="22"/>
                <w:szCs w:val="22"/>
              </w:rPr>
            </w:pPr>
            <w:r>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jc w:val="center"/>
              <w:rPr>
                <w:sz w:val="22"/>
                <w:szCs w:val="22"/>
              </w:rPr>
            </w:pPr>
            <w:r w:rsidRPr="00920800">
              <w:rPr>
                <w:sz w:val="22"/>
                <w:szCs w:val="22"/>
              </w:rPr>
              <w:t>19</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3.4.6.</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Кабель</w:t>
            </w:r>
            <w:r>
              <w:rPr>
                <w:sz w:val="22"/>
                <w:szCs w:val="22"/>
              </w:rPr>
              <w:t>ные линии</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м</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Pr>
                <w:sz w:val="22"/>
                <w:szCs w:val="22"/>
              </w:rPr>
              <w:t>7</w:t>
            </w:r>
            <w:r w:rsidRPr="00920800">
              <w:rPr>
                <w:sz w:val="22"/>
                <w:szCs w:val="22"/>
              </w:rPr>
              <w:t>50</w:t>
            </w:r>
            <w:r w:rsidRPr="00FF7028">
              <w:rPr>
                <w:sz w:val="22"/>
                <w:szCs w:val="22"/>
              </w:rPr>
              <w:t>0</w:t>
            </w:r>
          </w:p>
        </w:tc>
      </w:tr>
      <w:tr w:rsidR="00635062" w:rsidRPr="00920800" w:rsidTr="002B2CFF">
        <w:trPr>
          <w:trHeight w:val="922"/>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b/>
                <w:spacing w:val="-3"/>
                <w:sz w:val="22"/>
                <w:szCs w:val="22"/>
              </w:rPr>
            </w:pPr>
            <w:r>
              <w:rPr>
                <w:b/>
                <w:spacing w:val="-3"/>
                <w:sz w:val="22"/>
                <w:szCs w:val="22"/>
              </w:rPr>
              <w:t>3.5.</w:t>
            </w:r>
          </w:p>
        </w:tc>
        <w:tc>
          <w:tcPr>
            <w:tcW w:w="9228" w:type="dxa"/>
            <w:gridSpan w:val="5"/>
            <w:tcBorders>
              <w:top w:val="single" w:sz="4" w:space="0" w:color="auto"/>
              <w:left w:val="single" w:sz="4" w:space="0" w:color="auto"/>
              <w:bottom w:val="single" w:sz="4" w:space="0" w:color="auto"/>
              <w:right w:val="single" w:sz="4" w:space="0" w:color="auto"/>
            </w:tcBorders>
            <w:vAlign w:val="center"/>
          </w:tcPr>
          <w:p w:rsidR="00635062" w:rsidRPr="00920800" w:rsidRDefault="00635062" w:rsidP="002B2CFF">
            <w:pPr>
              <w:shd w:val="clear" w:color="auto" w:fill="FFFFFF"/>
              <w:spacing w:line="317" w:lineRule="exact"/>
              <w:jc w:val="center"/>
              <w:rPr>
                <w:i/>
                <w:iCs/>
                <w:color w:val="000000"/>
                <w:spacing w:val="-4"/>
              </w:rPr>
            </w:pPr>
            <w:r w:rsidRPr="00920800">
              <w:rPr>
                <w:b/>
                <w:bCs/>
                <w:i/>
                <w:color w:val="000000"/>
                <w:spacing w:val="-4"/>
              </w:rPr>
              <w:t>Объект: Стр. 2</w:t>
            </w:r>
            <w:r w:rsidRPr="00920800">
              <w:rPr>
                <w:i/>
                <w:spacing w:val="-3"/>
                <w:sz w:val="22"/>
                <w:szCs w:val="22"/>
              </w:rPr>
              <w:t xml:space="preserve"> - </w:t>
            </w:r>
            <w:r w:rsidRPr="00920800">
              <w:rPr>
                <w:i/>
                <w:iCs/>
                <w:color w:val="000000"/>
                <w:spacing w:val="-4"/>
              </w:rPr>
              <w:t>автоматическая установка</w:t>
            </w:r>
            <w:r w:rsidRPr="00920800">
              <w:rPr>
                <w:b/>
                <w:i/>
                <w:iCs/>
                <w:color w:val="000000"/>
                <w:spacing w:val="-4"/>
              </w:rPr>
              <w:t xml:space="preserve"> </w:t>
            </w:r>
            <w:proofErr w:type="gramStart"/>
            <w:r w:rsidRPr="00920800">
              <w:rPr>
                <w:i/>
                <w:iCs/>
                <w:color w:val="000000"/>
                <w:spacing w:val="-4"/>
              </w:rPr>
              <w:t>пожарной</w:t>
            </w:r>
            <w:proofErr w:type="gramEnd"/>
            <w:r w:rsidRPr="00920800">
              <w:rPr>
                <w:i/>
                <w:iCs/>
                <w:color w:val="000000"/>
                <w:spacing w:val="-4"/>
              </w:rPr>
              <w:t xml:space="preserve"> </w:t>
            </w:r>
          </w:p>
          <w:p w:rsidR="00635062" w:rsidRPr="00920800" w:rsidRDefault="00635062" w:rsidP="002B2CFF">
            <w:pPr>
              <w:shd w:val="clear" w:color="auto" w:fill="FFFFFF"/>
              <w:spacing w:line="317" w:lineRule="exact"/>
              <w:jc w:val="center"/>
              <w:rPr>
                <w:i/>
                <w:spacing w:val="-3"/>
                <w:sz w:val="22"/>
                <w:szCs w:val="22"/>
              </w:rPr>
            </w:pPr>
            <w:r w:rsidRPr="00920800">
              <w:rPr>
                <w:i/>
                <w:iCs/>
                <w:color w:val="000000"/>
                <w:spacing w:val="-4"/>
              </w:rPr>
              <w:t>сигнализации, система оповещения и управления эвакуацией людей при пожаре</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3.5.1.</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Пульт приемный (С2000М)</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3.5.2.</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Пульт приемный (Сигнал-20П)</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lastRenderedPageBreak/>
              <w:t>3.5.3.</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Пульт приемный (С2000-4)</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3</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3.5.4.</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Блок индикации  (С 2000-БКИ)</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3.5.5.</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Блок резервного питания</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4</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3.5.6.</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proofErr w:type="spellStart"/>
            <w:r w:rsidRPr="00D81D71">
              <w:rPr>
                <w:color w:val="000000"/>
                <w:sz w:val="22"/>
                <w:szCs w:val="22"/>
              </w:rPr>
              <w:t>Оповещатель</w:t>
            </w:r>
            <w:proofErr w:type="spellEnd"/>
            <w:r w:rsidRPr="00D81D71">
              <w:rPr>
                <w:color w:val="000000"/>
                <w:sz w:val="22"/>
                <w:szCs w:val="22"/>
              </w:rPr>
              <w:t xml:space="preserve"> звуковой</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12</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3.5.7.</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proofErr w:type="spellStart"/>
            <w:r w:rsidRPr="00D81D71">
              <w:rPr>
                <w:color w:val="000000"/>
                <w:sz w:val="22"/>
                <w:szCs w:val="22"/>
              </w:rPr>
              <w:t>Оповещатель</w:t>
            </w:r>
            <w:proofErr w:type="spellEnd"/>
            <w:r w:rsidRPr="00D81D71">
              <w:rPr>
                <w:color w:val="000000"/>
                <w:sz w:val="22"/>
                <w:szCs w:val="22"/>
              </w:rPr>
              <w:t xml:space="preserve"> световой</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10</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3.5.8.</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 xml:space="preserve">Дымовой пожарный </w:t>
            </w:r>
            <w:proofErr w:type="spellStart"/>
            <w:r w:rsidRPr="00D81D71">
              <w:rPr>
                <w:color w:val="000000"/>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173</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3.5.9.</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 xml:space="preserve">Ручной пожарный </w:t>
            </w:r>
            <w:proofErr w:type="spellStart"/>
            <w:r w:rsidRPr="00D81D71">
              <w:rPr>
                <w:color w:val="000000"/>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10</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3.5.10.</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Аккумулятор</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jc w:val="center"/>
              <w:rPr>
                <w:sz w:val="22"/>
                <w:szCs w:val="22"/>
              </w:rPr>
            </w:pPr>
            <w:r>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jc w:val="center"/>
              <w:rPr>
                <w:sz w:val="22"/>
                <w:szCs w:val="22"/>
              </w:rPr>
            </w:pPr>
            <w:r w:rsidRPr="00920800">
              <w:rPr>
                <w:sz w:val="22"/>
                <w:szCs w:val="22"/>
              </w:rPr>
              <w:t>9</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3.5.11.</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Кабельные линии</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м</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2</w:t>
            </w:r>
            <w:r w:rsidRPr="00920800">
              <w:rPr>
                <w:sz w:val="22"/>
                <w:szCs w:val="22"/>
              </w:rPr>
              <w:t>9</w:t>
            </w:r>
            <w:r w:rsidRPr="00FF7028">
              <w:rPr>
                <w:sz w:val="22"/>
                <w:szCs w:val="22"/>
              </w:rPr>
              <w:t>00</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p>
        </w:tc>
        <w:tc>
          <w:tcPr>
            <w:tcW w:w="9228" w:type="dxa"/>
            <w:gridSpan w:val="5"/>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rPr>
                <w:sz w:val="22"/>
                <w:szCs w:val="22"/>
              </w:rPr>
            </w:pPr>
          </w:p>
        </w:tc>
      </w:tr>
      <w:tr w:rsidR="00635062" w:rsidRPr="00920800" w:rsidTr="002B2CFF">
        <w:trPr>
          <w:trHeight w:val="74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b/>
                <w:spacing w:val="-3"/>
                <w:sz w:val="22"/>
                <w:szCs w:val="22"/>
              </w:rPr>
            </w:pPr>
            <w:r>
              <w:rPr>
                <w:b/>
                <w:spacing w:val="-3"/>
                <w:sz w:val="22"/>
                <w:szCs w:val="22"/>
              </w:rPr>
              <w:t>3.6.</w:t>
            </w:r>
          </w:p>
        </w:tc>
        <w:tc>
          <w:tcPr>
            <w:tcW w:w="9228" w:type="dxa"/>
            <w:gridSpan w:val="5"/>
            <w:tcBorders>
              <w:top w:val="single" w:sz="4" w:space="0" w:color="auto"/>
              <w:left w:val="single" w:sz="4" w:space="0" w:color="auto"/>
              <w:bottom w:val="single" w:sz="4" w:space="0" w:color="auto"/>
              <w:right w:val="single" w:sz="4" w:space="0" w:color="auto"/>
            </w:tcBorders>
            <w:vAlign w:val="center"/>
          </w:tcPr>
          <w:p w:rsidR="00635062" w:rsidRPr="00920800" w:rsidRDefault="00635062" w:rsidP="002B2CFF">
            <w:pPr>
              <w:shd w:val="clear" w:color="auto" w:fill="FFFFFF"/>
              <w:spacing w:line="317" w:lineRule="exact"/>
              <w:jc w:val="center"/>
              <w:rPr>
                <w:i/>
                <w:iCs/>
                <w:color w:val="000000"/>
                <w:spacing w:val="-4"/>
              </w:rPr>
            </w:pPr>
            <w:r w:rsidRPr="00920800">
              <w:rPr>
                <w:b/>
                <w:bCs/>
                <w:i/>
                <w:color w:val="000000"/>
                <w:spacing w:val="-4"/>
              </w:rPr>
              <w:t>Объект: Стр.11, 12, 13</w:t>
            </w:r>
            <w:r w:rsidRPr="00920800">
              <w:rPr>
                <w:i/>
                <w:spacing w:val="-3"/>
                <w:sz w:val="22"/>
                <w:szCs w:val="22"/>
              </w:rPr>
              <w:t xml:space="preserve"> - </w:t>
            </w:r>
            <w:r w:rsidRPr="00920800">
              <w:rPr>
                <w:i/>
                <w:iCs/>
                <w:color w:val="000000"/>
                <w:spacing w:val="-4"/>
              </w:rPr>
              <w:t>автоматическая установка</w:t>
            </w:r>
            <w:r w:rsidRPr="00920800">
              <w:rPr>
                <w:b/>
                <w:i/>
                <w:iCs/>
                <w:color w:val="000000"/>
                <w:spacing w:val="-4"/>
              </w:rPr>
              <w:t xml:space="preserve"> </w:t>
            </w:r>
            <w:proofErr w:type="gramStart"/>
            <w:r w:rsidRPr="00920800">
              <w:rPr>
                <w:i/>
                <w:iCs/>
                <w:color w:val="000000"/>
                <w:spacing w:val="-4"/>
              </w:rPr>
              <w:t>пожарной</w:t>
            </w:r>
            <w:proofErr w:type="gramEnd"/>
            <w:r w:rsidRPr="00920800">
              <w:rPr>
                <w:i/>
                <w:iCs/>
                <w:color w:val="000000"/>
                <w:spacing w:val="-4"/>
              </w:rPr>
              <w:t xml:space="preserve"> </w:t>
            </w:r>
          </w:p>
          <w:p w:rsidR="00635062" w:rsidRPr="00920800" w:rsidRDefault="00635062" w:rsidP="002B2CFF">
            <w:pPr>
              <w:shd w:val="clear" w:color="auto" w:fill="FFFFFF"/>
              <w:spacing w:line="317" w:lineRule="exact"/>
              <w:jc w:val="center"/>
              <w:rPr>
                <w:i/>
                <w:spacing w:val="-3"/>
                <w:sz w:val="22"/>
                <w:szCs w:val="22"/>
              </w:rPr>
            </w:pPr>
            <w:r w:rsidRPr="00920800">
              <w:rPr>
                <w:i/>
                <w:iCs/>
                <w:color w:val="000000"/>
                <w:spacing w:val="-4"/>
              </w:rPr>
              <w:t>сигнализации, система оповещения и управления эвакуацией людей при пожаре</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3.6.1.</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Пульт приемный (Гранит)</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3.6.2.</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Блок резервного питания</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920800">
              <w:rPr>
                <w:sz w:val="22"/>
                <w:szCs w:val="22"/>
              </w:rPr>
              <w:t>2</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3.6.3.</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r w:rsidRPr="00D81D71">
              <w:rPr>
                <w:color w:val="000000"/>
                <w:sz w:val="22"/>
                <w:szCs w:val="22"/>
              </w:rPr>
              <w:t>Радиопередающий комплекс  (Приемник-передатчик)</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proofErr w:type="spellStart"/>
            <w:r w:rsidRPr="00D81D71">
              <w:rPr>
                <w:color w:val="000000"/>
                <w:sz w:val="22"/>
                <w:szCs w:val="22"/>
              </w:rPr>
              <w:t>Компл</w:t>
            </w:r>
            <w:proofErr w:type="spellEnd"/>
            <w:r w:rsidRPr="00D81D71">
              <w:rPr>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3.6.4.</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rPr>
                <w:color w:val="000000"/>
                <w:sz w:val="22"/>
                <w:szCs w:val="22"/>
              </w:rPr>
            </w:pPr>
            <w:proofErr w:type="spellStart"/>
            <w:r w:rsidRPr="00D81D71">
              <w:rPr>
                <w:color w:val="000000"/>
                <w:sz w:val="22"/>
                <w:szCs w:val="22"/>
              </w:rPr>
              <w:t>Оповещатель</w:t>
            </w:r>
            <w:proofErr w:type="spellEnd"/>
            <w:r w:rsidRPr="00D81D71">
              <w:rPr>
                <w:color w:val="000000"/>
                <w:sz w:val="22"/>
                <w:szCs w:val="22"/>
              </w:rPr>
              <w:t xml:space="preserve"> звуковой</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3</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3.6.5.</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 xml:space="preserve">Дымовой пожарный </w:t>
            </w:r>
            <w:proofErr w:type="spellStart"/>
            <w:r w:rsidRPr="00920800">
              <w:rPr>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D81D71" w:rsidRDefault="00635062" w:rsidP="002B2CFF">
            <w:pPr>
              <w:jc w:val="center"/>
              <w:rPr>
                <w:color w:val="000000"/>
                <w:sz w:val="22"/>
                <w:szCs w:val="22"/>
              </w:rPr>
            </w:pPr>
            <w:r w:rsidRPr="00D81D71">
              <w:rPr>
                <w:color w:val="000000"/>
                <w:sz w:val="22"/>
                <w:szCs w:val="22"/>
              </w:rPr>
              <w:t>18</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3.6.6.</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 xml:space="preserve">Ручной пожарный </w:t>
            </w:r>
            <w:proofErr w:type="spellStart"/>
            <w:r w:rsidRPr="00920800">
              <w:rPr>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6</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3.6.7.</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Аккумулятор</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jc w:val="center"/>
              <w:rPr>
                <w:sz w:val="22"/>
                <w:szCs w:val="22"/>
              </w:rPr>
            </w:pPr>
            <w:r>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jc w:val="center"/>
              <w:rPr>
                <w:sz w:val="22"/>
                <w:szCs w:val="22"/>
              </w:rPr>
            </w:pPr>
            <w:r w:rsidRPr="00920800">
              <w:rPr>
                <w:sz w:val="22"/>
                <w:szCs w:val="22"/>
              </w:rPr>
              <w:t>2</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3.6.8.</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Кабель</w:t>
            </w:r>
            <w:r>
              <w:rPr>
                <w:sz w:val="22"/>
                <w:szCs w:val="22"/>
              </w:rPr>
              <w:t>ные линии</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м</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3</w:t>
            </w:r>
            <w:r>
              <w:rPr>
                <w:sz w:val="22"/>
                <w:szCs w:val="22"/>
              </w:rPr>
              <w:t>5</w:t>
            </w:r>
            <w:r w:rsidRPr="00113376">
              <w:rPr>
                <w:sz w:val="22"/>
                <w:szCs w:val="22"/>
              </w:rPr>
              <w:t>0</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3.6.9.</w:t>
            </w:r>
          </w:p>
        </w:tc>
        <w:tc>
          <w:tcPr>
            <w:tcW w:w="9228" w:type="dxa"/>
            <w:gridSpan w:val="5"/>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rPr>
                <w:sz w:val="22"/>
                <w:szCs w:val="22"/>
              </w:rPr>
            </w:pPr>
            <w:r w:rsidRPr="00FA2ED1">
              <w:rPr>
                <w:color w:val="000000"/>
                <w:sz w:val="22"/>
                <w:szCs w:val="22"/>
              </w:rPr>
              <w:t xml:space="preserve">Необходимо произвести работы по установке звуковой сигнализации (звукового </w:t>
            </w:r>
            <w:proofErr w:type="spellStart"/>
            <w:r w:rsidRPr="00FA2ED1">
              <w:rPr>
                <w:color w:val="000000"/>
                <w:sz w:val="22"/>
                <w:szCs w:val="22"/>
              </w:rPr>
              <w:t>извещателя</w:t>
            </w:r>
            <w:proofErr w:type="spellEnd"/>
            <w:r w:rsidRPr="00FA2ED1">
              <w:rPr>
                <w:color w:val="000000"/>
                <w:sz w:val="22"/>
                <w:szCs w:val="22"/>
              </w:rPr>
              <w:t>) наружного исполнения.</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b/>
                <w:spacing w:val="-3"/>
                <w:sz w:val="22"/>
                <w:szCs w:val="22"/>
              </w:rPr>
            </w:pPr>
            <w:r w:rsidRPr="00FE1D85">
              <w:rPr>
                <w:b/>
                <w:spacing w:val="-3"/>
                <w:sz w:val="22"/>
                <w:szCs w:val="22"/>
              </w:rPr>
              <w:t>3.7.</w:t>
            </w:r>
          </w:p>
        </w:tc>
        <w:tc>
          <w:tcPr>
            <w:tcW w:w="9228" w:type="dxa"/>
            <w:gridSpan w:val="5"/>
            <w:tcBorders>
              <w:top w:val="single" w:sz="4" w:space="0" w:color="auto"/>
              <w:left w:val="single" w:sz="4" w:space="0" w:color="auto"/>
              <w:bottom w:val="single" w:sz="4" w:space="0" w:color="auto"/>
              <w:right w:val="single" w:sz="4" w:space="0" w:color="auto"/>
            </w:tcBorders>
            <w:vAlign w:val="bottom"/>
          </w:tcPr>
          <w:p w:rsidR="00635062" w:rsidRPr="00FA2ED1" w:rsidRDefault="00635062" w:rsidP="002B2CFF">
            <w:pPr>
              <w:shd w:val="clear" w:color="auto" w:fill="FFFFFF"/>
              <w:spacing w:line="317" w:lineRule="exact"/>
              <w:jc w:val="center"/>
              <w:rPr>
                <w:i/>
                <w:iCs/>
                <w:color w:val="000000"/>
                <w:spacing w:val="-4"/>
              </w:rPr>
            </w:pPr>
            <w:r w:rsidRPr="00FA2ED1">
              <w:rPr>
                <w:b/>
                <w:bCs/>
                <w:i/>
                <w:color w:val="000000"/>
                <w:spacing w:val="-4"/>
              </w:rPr>
              <w:t xml:space="preserve">Объект: Стр.5 </w:t>
            </w:r>
            <w:r w:rsidRPr="00FA2ED1">
              <w:rPr>
                <w:i/>
                <w:color w:val="000000"/>
                <w:spacing w:val="-3"/>
                <w:sz w:val="22"/>
                <w:szCs w:val="22"/>
              </w:rPr>
              <w:t xml:space="preserve">- </w:t>
            </w:r>
            <w:r w:rsidRPr="00FA2ED1">
              <w:rPr>
                <w:i/>
                <w:iCs/>
                <w:color w:val="000000"/>
                <w:spacing w:val="-4"/>
              </w:rPr>
              <w:t>автоматическая установка</w:t>
            </w:r>
            <w:r w:rsidRPr="00FA2ED1">
              <w:rPr>
                <w:b/>
                <w:i/>
                <w:iCs/>
                <w:color w:val="000000"/>
                <w:spacing w:val="-4"/>
              </w:rPr>
              <w:t xml:space="preserve"> </w:t>
            </w:r>
            <w:proofErr w:type="gramStart"/>
            <w:r w:rsidRPr="00FA2ED1">
              <w:rPr>
                <w:i/>
                <w:iCs/>
                <w:color w:val="000000"/>
                <w:spacing w:val="-4"/>
              </w:rPr>
              <w:t>пожарной</w:t>
            </w:r>
            <w:proofErr w:type="gramEnd"/>
            <w:r w:rsidRPr="00FA2ED1">
              <w:rPr>
                <w:i/>
                <w:iCs/>
                <w:color w:val="000000"/>
                <w:spacing w:val="-4"/>
              </w:rPr>
              <w:t xml:space="preserve"> </w:t>
            </w:r>
          </w:p>
          <w:p w:rsidR="00635062" w:rsidRPr="00FA2ED1" w:rsidRDefault="00635062" w:rsidP="002B2CFF">
            <w:pPr>
              <w:jc w:val="center"/>
              <w:rPr>
                <w:color w:val="000000"/>
                <w:sz w:val="22"/>
                <w:szCs w:val="22"/>
              </w:rPr>
            </w:pPr>
            <w:r w:rsidRPr="00FA2ED1">
              <w:rPr>
                <w:i/>
                <w:iCs/>
                <w:color w:val="000000"/>
                <w:spacing w:val="-4"/>
              </w:rPr>
              <w:t>сигнализации, система оповещения и управления эвакуацией людей при пожаре</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3.7.1.</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A2ED1" w:rsidRDefault="00635062" w:rsidP="002B2CFF">
            <w:pPr>
              <w:rPr>
                <w:color w:val="000000"/>
                <w:sz w:val="22"/>
                <w:szCs w:val="22"/>
              </w:rPr>
            </w:pPr>
            <w:r w:rsidRPr="00FA2ED1">
              <w:rPr>
                <w:color w:val="000000"/>
                <w:sz w:val="22"/>
                <w:szCs w:val="22"/>
              </w:rPr>
              <w:t xml:space="preserve">Дымовой пожарный </w:t>
            </w:r>
            <w:proofErr w:type="spellStart"/>
            <w:r w:rsidRPr="00FA2ED1">
              <w:rPr>
                <w:color w:val="000000"/>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A2ED1" w:rsidRDefault="00635062" w:rsidP="002B2CFF">
            <w:pPr>
              <w:jc w:val="center"/>
              <w:rPr>
                <w:color w:val="000000"/>
                <w:sz w:val="22"/>
                <w:szCs w:val="22"/>
              </w:rPr>
            </w:pPr>
            <w:r w:rsidRPr="00FA2ED1">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A2ED1" w:rsidRDefault="00635062" w:rsidP="002B2CFF">
            <w:pPr>
              <w:jc w:val="center"/>
              <w:rPr>
                <w:color w:val="000000"/>
                <w:sz w:val="22"/>
                <w:szCs w:val="22"/>
              </w:rPr>
            </w:pPr>
            <w:r w:rsidRPr="00FA2ED1">
              <w:rPr>
                <w:color w:val="000000"/>
                <w:sz w:val="22"/>
                <w:szCs w:val="22"/>
              </w:rPr>
              <w:t>4</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3.7.2.</w:t>
            </w:r>
          </w:p>
        </w:tc>
        <w:tc>
          <w:tcPr>
            <w:tcW w:w="9228" w:type="dxa"/>
            <w:gridSpan w:val="5"/>
            <w:tcBorders>
              <w:top w:val="single" w:sz="4" w:space="0" w:color="auto"/>
              <w:left w:val="single" w:sz="4" w:space="0" w:color="auto"/>
              <w:bottom w:val="single" w:sz="4" w:space="0" w:color="auto"/>
              <w:right w:val="single" w:sz="4" w:space="0" w:color="auto"/>
            </w:tcBorders>
            <w:vAlign w:val="bottom"/>
          </w:tcPr>
          <w:p w:rsidR="00635062" w:rsidRPr="00FA2ED1" w:rsidRDefault="00635062" w:rsidP="002B2CFF">
            <w:pPr>
              <w:rPr>
                <w:color w:val="000000"/>
                <w:sz w:val="22"/>
                <w:szCs w:val="22"/>
              </w:rPr>
            </w:pPr>
            <w:r w:rsidRPr="00FA2ED1">
              <w:rPr>
                <w:color w:val="000000"/>
                <w:sz w:val="22"/>
                <w:szCs w:val="22"/>
              </w:rPr>
              <w:t xml:space="preserve">Необходимо произвести работы по установке звуковой сигнализации </w:t>
            </w:r>
            <w:r>
              <w:rPr>
                <w:color w:val="000000"/>
                <w:sz w:val="22"/>
                <w:szCs w:val="22"/>
              </w:rPr>
              <w:t xml:space="preserve">                                         </w:t>
            </w:r>
            <w:r w:rsidRPr="00FA2ED1">
              <w:rPr>
                <w:color w:val="000000"/>
                <w:sz w:val="22"/>
                <w:szCs w:val="22"/>
              </w:rPr>
              <w:t>(</w:t>
            </w:r>
            <w:proofErr w:type="spellStart"/>
            <w:r>
              <w:rPr>
                <w:color w:val="000000"/>
                <w:sz w:val="22"/>
                <w:szCs w:val="22"/>
              </w:rPr>
              <w:t>оповещателя</w:t>
            </w:r>
            <w:proofErr w:type="spellEnd"/>
            <w:r>
              <w:rPr>
                <w:color w:val="000000"/>
                <w:sz w:val="22"/>
                <w:szCs w:val="22"/>
              </w:rPr>
              <w:t xml:space="preserve"> комбинированного </w:t>
            </w:r>
            <w:proofErr w:type="gramStart"/>
            <w:r>
              <w:rPr>
                <w:color w:val="000000"/>
                <w:sz w:val="22"/>
                <w:szCs w:val="22"/>
              </w:rPr>
              <w:t>свето-звукового</w:t>
            </w:r>
            <w:proofErr w:type="gramEnd"/>
            <w:r>
              <w:rPr>
                <w:color w:val="000000"/>
                <w:sz w:val="22"/>
                <w:szCs w:val="22"/>
              </w:rPr>
              <w:t xml:space="preserve">  </w:t>
            </w:r>
            <w:r w:rsidRPr="00FA2ED1">
              <w:rPr>
                <w:color w:val="000000"/>
                <w:sz w:val="22"/>
                <w:szCs w:val="22"/>
              </w:rPr>
              <w:t>наружного исполнения</w:t>
            </w:r>
            <w:r>
              <w:rPr>
                <w:color w:val="000000"/>
                <w:sz w:val="22"/>
                <w:szCs w:val="22"/>
              </w:rPr>
              <w:t>).</w:t>
            </w:r>
          </w:p>
        </w:tc>
      </w:tr>
      <w:tr w:rsidR="00635062" w:rsidRPr="00920800" w:rsidTr="002B2CFF">
        <w:trPr>
          <w:trHeight w:val="694"/>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b/>
                <w:spacing w:val="-3"/>
                <w:sz w:val="22"/>
                <w:szCs w:val="22"/>
              </w:rPr>
            </w:pPr>
            <w:r w:rsidRPr="00FE1D85">
              <w:rPr>
                <w:b/>
                <w:spacing w:val="-3"/>
                <w:sz w:val="22"/>
                <w:szCs w:val="22"/>
              </w:rPr>
              <w:t>3.8.</w:t>
            </w:r>
          </w:p>
        </w:tc>
        <w:tc>
          <w:tcPr>
            <w:tcW w:w="9228" w:type="dxa"/>
            <w:gridSpan w:val="5"/>
            <w:tcBorders>
              <w:top w:val="single" w:sz="4" w:space="0" w:color="auto"/>
              <w:left w:val="single" w:sz="4" w:space="0" w:color="auto"/>
              <w:bottom w:val="single" w:sz="4" w:space="0" w:color="auto"/>
              <w:right w:val="single" w:sz="4" w:space="0" w:color="auto"/>
            </w:tcBorders>
            <w:vAlign w:val="center"/>
          </w:tcPr>
          <w:p w:rsidR="00635062" w:rsidRPr="00920800" w:rsidRDefault="00635062" w:rsidP="002B2CFF">
            <w:pPr>
              <w:shd w:val="clear" w:color="auto" w:fill="FFFFFF"/>
              <w:spacing w:line="317" w:lineRule="exact"/>
              <w:jc w:val="center"/>
              <w:rPr>
                <w:i/>
                <w:iCs/>
                <w:color w:val="000000"/>
                <w:spacing w:val="-4"/>
              </w:rPr>
            </w:pPr>
            <w:r w:rsidRPr="00920800">
              <w:rPr>
                <w:b/>
                <w:bCs/>
                <w:i/>
                <w:color w:val="000000"/>
                <w:spacing w:val="-4"/>
              </w:rPr>
              <w:t xml:space="preserve">Объект: Стр. </w:t>
            </w:r>
            <w:r w:rsidRPr="00FA2ED1">
              <w:rPr>
                <w:b/>
                <w:bCs/>
                <w:i/>
                <w:color w:val="000000"/>
                <w:spacing w:val="-4"/>
              </w:rPr>
              <w:t>3</w:t>
            </w:r>
            <w:r>
              <w:rPr>
                <w:b/>
                <w:bCs/>
                <w:i/>
                <w:color w:val="000000"/>
                <w:spacing w:val="-4"/>
              </w:rPr>
              <w:t xml:space="preserve">, </w:t>
            </w:r>
            <w:r w:rsidRPr="00920800">
              <w:rPr>
                <w:b/>
                <w:bCs/>
                <w:i/>
                <w:color w:val="000000"/>
                <w:spacing w:val="-4"/>
              </w:rPr>
              <w:t>4, 14</w:t>
            </w:r>
            <w:r w:rsidRPr="00920800">
              <w:rPr>
                <w:i/>
                <w:spacing w:val="-3"/>
                <w:sz w:val="22"/>
                <w:szCs w:val="22"/>
              </w:rPr>
              <w:t xml:space="preserve"> - </w:t>
            </w:r>
            <w:r w:rsidRPr="00920800">
              <w:rPr>
                <w:i/>
                <w:iCs/>
                <w:color w:val="000000"/>
                <w:spacing w:val="-4"/>
              </w:rPr>
              <w:t>автоматическая установка</w:t>
            </w:r>
            <w:r w:rsidRPr="00920800">
              <w:rPr>
                <w:b/>
                <w:i/>
                <w:iCs/>
                <w:color w:val="000000"/>
                <w:spacing w:val="-4"/>
              </w:rPr>
              <w:t xml:space="preserve"> </w:t>
            </w:r>
            <w:proofErr w:type="gramStart"/>
            <w:r w:rsidRPr="00920800">
              <w:rPr>
                <w:i/>
                <w:iCs/>
                <w:color w:val="000000"/>
                <w:spacing w:val="-4"/>
              </w:rPr>
              <w:t>пожарной</w:t>
            </w:r>
            <w:proofErr w:type="gramEnd"/>
            <w:r w:rsidRPr="00920800">
              <w:rPr>
                <w:i/>
                <w:iCs/>
                <w:color w:val="000000"/>
                <w:spacing w:val="-4"/>
              </w:rPr>
              <w:t xml:space="preserve"> </w:t>
            </w:r>
          </w:p>
          <w:p w:rsidR="00635062" w:rsidRPr="00920800" w:rsidRDefault="00635062" w:rsidP="002B2CFF">
            <w:pPr>
              <w:shd w:val="clear" w:color="auto" w:fill="FFFFFF"/>
              <w:spacing w:line="317" w:lineRule="exact"/>
              <w:jc w:val="center"/>
              <w:rPr>
                <w:i/>
                <w:spacing w:val="-3"/>
                <w:sz w:val="22"/>
                <w:szCs w:val="22"/>
              </w:rPr>
            </w:pPr>
            <w:r w:rsidRPr="00920800">
              <w:rPr>
                <w:i/>
                <w:iCs/>
                <w:color w:val="000000"/>
                <w:spacing w:val="-4"/>
              </w:rPr>
              <w:t>сигнализации, система оповещения и управления эвакуацией людей при пожаре</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3.8.1.</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Пульт приемный (Гранит)</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3.8.2.</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Блок резервного питания</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920800">
              <w:rPr>
                <w:sz w:val="22"/>
                <w:szCs w:val="22"/>
              </w:rPr>
              <w:t>2</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3.8.3.</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rPr>
                <w:sz w:val="22"/>
                <w:szCs w:val="22"/>
              </w:rPr>
            </w:pPr>
            <w:r w:rsidRPr="00920800">
              <w:rPr>
                <w:sz w:val="22"/>
                <w:szCs w:val="22"/>
              </w:rPr>
              <w:t xml:space="preserve">Радиопередающий комплекс </w:t>
            </w:r>
            <w:r w:rsidRPr="00113376">
              <w:rPr>
                <w:sz w:val="22"/>
                <w:szCs w:val="22"/>
              </w:rPr>
              <w:t xml:space="preserve"> </w:t>
            </w:r>
            <w:r w:rsidRPr="00920800">
              <w:rPr>
                <w:sz w:val="22"/>
                <w:szCs w:val="22"/>
              </w:rPr>
              <w:t>(Приемник-передатчик)</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proofErr w:type="spellStart"/>
            <w:r w:rsidRPr="00920800">
              <w:rPr>
                <w:sz w:val="22"/>
                <w:szCs w:val="22"/>
              </w:rPr>
              <w:t>Компл</w:t>
            </w:r>
            <w:proofErr w:type="spellEnd"/>
            <w:r w:rsidRPr="00920800">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1</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3.8.4.</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proofErr w:type="spellStart"/>
            <w:r w:rsidRPr="00920800">
              <w:rPr>
                <w:sz w:val="22"/>
                <w:szCs w:val="22"/>
              </w:rPr>
              <w:t>Оповещатель</w:t>
            </w:r>
            <w:proofErr w:type="spellEnd"/>
            <w:r w:rsidRPr="00920800">
              <w:rPr>
                <w:sz w:val="22"/>
                <w:szCs w:val="22"/>
              </w:rPr>
              <w:t xml:space="preserve"> звуковой</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8</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3.8.5.</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proofErr w:type="spellStart"/>
            <w:r w:rsidRPr="00920800">
              <w:rPr>
                <w:sz w:val="22"/>
                <w:szCs w:val="22"/>
              </w:rPr>
              <w:t>Оповещатель</w:t>
            </w:r>
            <w:proofErr w:type="spellEnd"/>
            <w:r w:rsidRPr="00920800">
              <w:rPr>
                <w:sz w:val="22"/>
                <w:szCs w:val="22"/>
              </w:rPr>
              <w:t xml:space="preserve"> световой</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10</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3.8.6.</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 xml:space="preserve">Дымовой пожарный </w:t>
            </w:r>
            <w:proofErr w:type="spellStart"/>
            <w:r w:rsidRPr="00920800">
              <w:rPr>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88</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3.8.7.</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 xml:space="preserve">Ручной пожарный </w:t>
            </w:r>
            <w:proofErr w:type="spellStart"/>
            <w:r w:rsidRPr="00920800">
              <w:rPr>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6</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3.8.8.</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Аккумулятор</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jc w:val="center"/>
              <w:rPr>
                <w:sz w:val="22"/>
                <w:szCs w:val="22"/>
              </w:rPr>
            </w:pPr>
            <w:r>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jc w:val="center"/>
              <w:rPr>
                <w:sz w:val="22"/>
                <w:szCs w:val="22"/>
              </w:rPr>
            </w:pPr>
            <w:r w:rsidRPr="00920800">
              <w:rPr>
                <w:sz w:val="22"/>
                <w:szCs w:val="22"/>
              </w:rPr>
              <w:t>2</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3.8.9.</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920800" w:rsidRDefault="00635062" w:rsidP="002B2CFF">
            <w:pPr>
              <w:rPr>
                <w:sz w:val="22"/>
                <w:szCs w:val="22"/>
              </w:rPr>
            </w:pPr>
            <w:r w:rsidRPr="00920800">
              <w:rPr>
                <w:sz w:val="22"/>
                <w:szCs w:val="22"/>
              </w:rPr>
              <w:t>Кабель</w:t>
            </w:r>
            <w:r>
              <w:rPr>
                <w:sz w:val="22"/>
                <w:szCs w:val="22"/>
              </w:rPr>
              <w:t>ные линии</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F7028" w:rsidRDefault="00635062" w:rsidP="002B2CFF">
            <w:pPr>
              <w:jc w:val="center"/>
              <w:rPr>
                <w:sz w:val="22"/>
                <w:szCs w:val="22"/>
              </w:rPr>
            </w:pPr>
            <w:r w:rsidRPr="00FF7028">
              <w:rPr>
                <w:sz w:val="22"/>
                <w:szCs w:val="22"/>
              </w:rPr>
              <w:t>м</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jc w:val="center"/>
              <w:rPr>
                <w:sz w:val="22"/>
                <w:szCs w:val="22"/>
              </w:rPr>
            </w:pPr>
            <w:r w:rsidRPr="00113376">
              <w:rPr>
                <w:sz w:val="22"/>
                <w:szCs w:val="22"/>
              </w:rPr>
              <w:t>1</w:t>
            </w:r>
            <w:r>
              <w:rPr>
                <w:sz w:val="22"/>
                <w:szCs w:val="22"/>
              </w:rPr>
              <w:t>3</w:t>
            </w:r>
            <w:r w:rsidRPr="00920800">
              <w:rPr>
                <w:sz w:val="22"/>
                <w:szCs w:val="22"/>
              </w:rPr>
              <w:t>5</w:t>
            </w:r>
            <w:r w:rsidRPr="00113376">
              <w:rPr>
                <w:sz w:val="22"/>
                <w:szCs w:val="22"/>
              </w:rPr>
              <w:t>0</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t>3.8.10.</w:t>
            </w:r>
          </w:p>
        </w:tc>
        <w:tc>
          <w:tcPr>
            <w:tcW w:w="9228" w:type="dxa"/>
            <w:gridSpan w:val="5"/>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rPr>
                <w:sz w:val="22"/>
                <w:szCs w:val="22"/>
              </w:rPr>
            </w:pPr>
            <w:r w:rsidRPr="00FA2ED1">
              <w:rPr>
                <w:color w:val="000000"/>
                <w:sz w:val="22"/>
                <w:szCs w:val="22"/>
              </w:rPr>
              <w:t xml:space="preserve">Необходимо произвести работы по установке звуковой сигнализации </w:t>
            </w:r>
            <w:r>
              <w:rPr>
                <w:color w:val="000000"/>
                <w:sz w:val="22"/>
                <w:szCs w:val="22"/>
              </w:rPr>
              <w:t xml:space="preserve">                                         </w:t>
            </w:r>
            <w:r w:rsidRPr="00FA2ED1">
              <w:rPr>
                <w:color w:val="000000"/>
                <w:sz w:val="22"/>
                <w:szCs w:val="22"/>
              </w:rPr>
              <w:t>(</w:t>
            </w:r>
            <w:proofErr w:type="spellStart"/>
            <w:r>
              <w:rPr>
                <w:color w:val="000000"/>
                <w:sz w:val="22"/>
                <w:szCs w:val="22"/>
              </w:rPr>
              <w:t>оповещателя</w:t>
            </w:r>
            <w:proofErr w:type="spellEnd"/>
            <w:r>
              <w:rPr>
                <w:color w:val="000000"/>
                <w:sz w:val="22"/>
                <w:szCs w:val="22"/>
              </w:rPr>
              <w:t xml:space="preserve"> комбинированного </w:t>
            </w:r>
            <w:proofErr w:type="gramStart"/>
            <w:r>
              <w:rPr>
                <w:color w:val="000000"/>
                <w:sz w:val="22"/>
                <w:szCs w:val="22"/>
              </w:rPr>
              <w:t>свето-звукового</w:t>
            </w:r>
            <w:proofErr w:type="gramEnd"/>
            <w:r>
              <w:rPr>
                <w:color w:val="000000"/>
                <w:sz w:val="22"/>
                <w:szCs w:val="22"/>
              </w:rPr>
              <w:t xml:space="preserve">  </w:t>
            </w:r>
            <w:r w:rsidRPr="00FA2ED1">
              <w:rPr>
                <w:color w:val="000000"/>
                <w:sz w:val="22"/>
                <w:szCs w:val="22"/>
              </w:rPr>
              <w:t>наружного исполнения</w:t>
            </w:r>
            <w:r>
              <w:rPr>
                <w:color w:val="000000"/>
                <w:sz w:val="22"/>
                <w:szCs w:val="22"/>
              </w:rPr>
              <w:t>).</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b/>
                <w:spacing w:val="-3"/>
                <w:sz w:val="22"/>
                <w:szCs w:val="22"/>
              </w:rPr>
            </w:pPr>
            <w:r w:rsidRPr="00FE1D85">
              <w:rPr>
                <w:b/>
                <w:spacing w:val="-3"/>
                <w:sz w:val="22"/>
                <w:szCs w:val="22"/>
              </w:rPr>
              <w:t>3.9.</w:t>
            </w:r>
          </w:p>
        </w:tc>
        <w:tc>
          <w:tcPr>
            <w:tcW w:w="9228" w:type="dxa"/>
            <w:gridSpan w:val="5"/>
            <w:tcBorders>
              <w:top w:val="single" w:sz="4" w:space="0" w:color="auto"/>
              <w:left w:val="single" w:sz="4" w:space="0" w:color="auto"/>
              <w:bottom w:val="single" w:sz="4" w:space="0" w:color="auto"/>
              <w:right w:val="single" w:sz="4" w:space="0" w:color="auto"/>
            </w:tcBorders>
            <w:vAlign w:val="bottom"/>
          </w:tcPr>
          <w:p w:rsidR="00635062" w:rsidRPr="00FA2ED1" w:rsidRDefault="00635062" w:rsidP="002B2CFF">
            <w:pPr>
              <w:shd w:val="clear" w:color="auto" w:fill="FFFFFF"/>
              <w:spacing w:line="317" w:lineRule="exact"/>
              <w:jc w:val="center"/>
              <w:rPr>
                <w:color w:val="000000"/>
                <w:sz w:val="22"/>
                <w:szCs w:val="22"/>
              </w:rPr>
            </w:pPr>
            <w:r w:rsidRPr="00FA2ED1">
              <w:rPr>
                <w:b/>
                <w:bCs/>
                <w:i/>
                <w:color w:val="000000"/>
                <w:spacing w:val="-4"/>
              </w:rPr>
              <w:t xml:space="preserve">Объект: Стр.15 </w:t>
            </w:r>
            <w:r w:rsidRPr="00FA2ED1">
              <w:rPr>
                <w:i/>
                <w:color w:val="000000"/>
                <w:spacing w:val="-3"/>
                <w:sz w:val="22"/>
                <w:szCs w:val="22"/>
              </w:rPr>
              <w:t xml:space="preserve">- </w:t>
            </w:r>
            <w:r w:rsidRPr="00FA2ED1">
              <w:rPr>
                <w:i/>
                <w:iCs/>
                <w:color w:val="000000"/>
                <w:spacing w:val="-4"/>
              </w:rPr>
              <w:t>автоматическая установка</w:t>
            </w:r>
            <w:r w:rsidRPr="00FA2ED1">
              <w:rPr>
                <w:b/>
                <w:i/>
                <w:iCs/>
                <w:color w:val="000000"/>
                <w:spacing w:val="-4"/>
              </w:rPr>
              <w:t xml:space="preserve"> </w:t>
            </w:r>
            <w:r w:rsidRPr="00FA2ED1">
              <w:rPr>
                <w:i/>
                <w:iCs/>
                <w:color w:val="000000"/>
                <w:spacing w:val="-4"/>
              </w:rPr>
              <w:t>пожарной сигнализации, система оповещения и управления эвакуацией людей при пожаре</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920800" w:rsidRDefault="00635062" w:rsidP="002B2CFF">
            <w:pPr>
              <w:shd w:val="clear" w:color="auto" w:fill="FFFFFF"/>
              <w:tabs>
                <w:tab w:val="left" w:leader="underscore" w:pos="9266"/>
              </w:tabs>
              <w:ind w:left="-142" w:right="-122"/>
              <w:jc w:val="center"/>
              <w:rPr>
                <w:spacing w:val="-3"/>
                <w:sz w:val="22"/>
                <w:szCs w:val="22"/>
              </w:rPr>
            </w:pPr>
            <w:r>
              <w:rPr>
                <w:spacing w:val="-3"/>
                <w:sz w:val="22"/>
                <w:szCs w:val="22"/>
              </w:rPr>
              <w:lastRenderedPageBreak/>
              <w:t>3.9.1.</w:t>
            </w:r>
          </w:p>
        </w:tc>
        <w:tc>
          <w:tcPr>
            <w:tcW w:w="9228" w:type="dxa"/>
            <w:gridSpan w:val="5"/>
            <w:tcBorders>
              <w:top w:val="single" w:sz="4" w:space="0" w:color="auto"/>
              <w:left w:val="single" w:sz="4" w:space="0" w:color="auto"/>
              <w:bottom w:val="single" w:sz="4" w:space="0" w:color="auto"/>
              <w:right w:val="single" w:sz="4" w:space="0" w:color="auto"/>
            </w:tcBorders>
            <w:vAlign w:val="bottom"/>
          </w:tcPr>
          <w:p w:rsidR="00635062" w:rsidRPr="00113376" w:rsidRDefault="00635062" w:rsidP="002B2CFF">
            <w:pPr>
              <w:rPr>
                <w:sz w:val="22"/>
                <w:szCs w:val="22"/>
              </w:rPr>
            </w:pPr>
            <w:r w:rsidRPr="00FA2ED1">
              <w:rPr>
                <w:color w:val="000000"/>
                <w:sz w:val="22"/>
                <w:szCs w:val="22"/>
              </w:rPr>
              <w:t xml:space="preserve">Необходимо произвести работы по установке звуковой сигнализации </w:t>
            </w:r>
            <w:r>
              <w:rPr>
                <w:color w:val="000000"/>
                <w:sz w:val="22"/>
                <w:szCs w:val="22"/>
              </w:rPr>
              <w:t xml:space="preserve">                                         </w:t>
            </w:r>
            <w:r w:rsidRPr="00FA2ED1">
              <w:rPr>
                <w:color w:val="000000"/>
                <w:sz w:val="22"/>
                <w:szCs w:val="22"/>
              </w:rPr>
              <w:t>(</w:t>
            </w:r>
            <w:proofErr w:type="spellStart"/>
            <w:r>
              <w:rPr>
                <w:color w:val="000000"/>
                <w:sz w:val="22"/>
                <w:szCs w:val="22"/>
              </w:rPr>
              <w:t>оповещателя</w:t>
            </w:r>
            <w:proofErr w:type="spellEnd"/>
            <w:r>
              <w:rPr>
                <w:color w:val="000000"/>
                <w:sz w:val="22"/>
                <w:szCs w:val="22"/>
              </w:rPr>
              <w:t xml:space="preserve"> комбинированного </w:t>
            </w:r>
            <w:proofErr w:type="gramStart"/>
            <w:r>
              <w:rPr>
                <w:color w:val="000000"/>
                <w:sz w:val="22"/>
                <w:szCs w:val="22"/>
              </w:rPr>
              <w:t>свето-звукового</w:t>
            </w:r>
            <w:proofErr w:type="gramEnd"/>
            <w:r>
              <w:rPr>
                <w:color w:val="000000"/>
                <w:sz w:val="22"/>
                <w:szCs w:val="22"/>
              </w:rPr>
              <w:t xml:space="preserve">  </w:t>
            </w:r>
            <w:r w:rsidRPr="00FA2ED1">
              <w:rPr>
                <w:color w:val="000000"/>
                <w:sz w:val="22"/>
                <w:szCs w:val="22"/>
              </w:rPr>
              <w:t>наружного исполнения</w:t>
            </w:r>
            <w:r>
              <w:rPr>
                <w:color w:val="000000"/>
                <w:sz w:val="22"/>
                <w:szCs w:val="22"/>
              </w:rPr>
              <w:t>).</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b/>
                <w:spacing w:val="-3"/>
                <w:sz w:val="22"/>
                <w:szCs w:val="22"/>
              </w:rPr>
            </w:pPr>
            <w:r w:rsidRPr="00FE1D85">
              <w:rPr>
                <w:b/>
                <w:spacing w:val="-3"/>
                <w:sz w:val="22"/>
                <w:szCs w:val="22"/>
              </w:rPr>
              <w:t>3.10.</w:t>
            </w:r>
          </w:p>
        </w:tc>
        <w:tc>
          <w:tcPr>
            <w:tcW w:w="9228" w:type="dxa"/>
            <w:gridSpan w:val="5"/>
            <w:tcBorders>
              <w:top w:val="single" w:sz="4" w:space="0" w:color="auto"/>
              <w:left w:val="single" w:sz="4" w:space="0" w:color="auto"/>
              <w:bottom w:val="single" w:sz="4" w:space="0" w:color="auto"/>
              <w:right w:val="single" w:sz="4" w:space="0" w:color="auto"/>
            </w:tcBorders>
            <w:vAlign w:val="center"/>
          </w:tcPr>
          <w:p w:rsidR="00635062" w:rsidRPr="00F611C0" w:rsidRDefault="00635062" w:rsidP="002B2CFF">
            <w:pPr>
              <w:shd w:val="clear" w:color="auto" w:fill="FFFFFF"/>
              <w:spacing w:line="317" w:lineRule="exact"/>
              <w:jc w:val="center"/>
              <w:rPr>
                <w:i/>
                <w:iCs/>
                <w:color w:val="000000"/>
                <w:spacing w:val="-4"/>
              </w:rPr>
            </w:pPr>
            <w:r w:rsidRPr="00920800">
              <w:rPr>
                <w:b/>
                <w:bCs/>
                <w:i/>
                <w:color w:val="000000"/>
                <w:spacing w:val="-4"/>
              </w:rPr>
              <w:t>Объект: Стр. 10</w:t>
            </w:r>
            <w:r w:rsidRPr="00920800">
              <w:rPr>
                <w:i/>
                <w:spacing w:val="-3"/>
                <w:sz w:val="22"/>
                <w:szCs w:val="22"/>
              </w:rPr>
              <w:t xml:space="preserve"> - </w:t>
            </w:r>
            <w:r w:rsidRPr="00920800">
              <w:rPr>
                <w:i/>
                <w:iCs/>
                <w:color w:val="000000"/>
                <w:spacing w:val="-4"/>
              </w:rPr>
              <w:t xml:space="preserve">автоматическая </w:t>
            </w:r>
            <w:r>
              <w:rPr>
                <w:i/>
                <w:iCs/>
                <w:color w:val="000000"/>
                <w:spacing w:val="-4"/>
              </w:rPr>
              <w:t>система порошкового пожаротушения, автоматическая</w:t>
            </w:r>
            <w:r w:rsidRPr="00920800">
              <w:rPr>
                <w:b/>
                <w:i/>
                <w:iCs/>
                <w:color w:val="000000"/>
                <w:spacing w:val="-4"/>
              </w:rPr>
              <w:t xml:space="preserve"> </w:t>
            </w:r>
            <w:r>
              <w:rPr>
                <w:i/>
                <w:iCs/>
                <w:color w:val="000000"/>
                <w:spacing w:val="-4"/>
              </w:rPr>
              <w:t>пожарная</w:t>
            </w:r>
            <w:r w:rsidRPr="00920800">
              <w:rPr>
                <w:i/>
                <w:iCs/>
                <w:color w:val="000000"/>
                <w:spacing w:val="-4"/>
              </w:rPr>
              <w:t xml:space="preserve"> </w:t>
            </w:r>
            <w:r>
              <w:rPr>
                <w:i/>
                <w:iCs/>
                <w:color w:val="000000"/>
                <w:spacing w:val="-4"/>
              </w:rPr>
              <w:t>сигнализация</w:t>
            </w:r>
            <w:r w:rsidRPr="00920800">
              <w:rPr>
                <w:i/>
                <w:iCs/>
                <w:color w:val="000000"/>
                <w:spacing w:val="-4"/>
              </w:rPr>
              <w:t>, система оповещения и управления эвакуацией людей при пожаре</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1.</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r w:rsidRPr="00FE1D85">
              <w:rPr>
                <w:sz w:val="22"/>
                <w:szCs w:val="22"/>
              </w:rPr>
              <w:t>Пульт приемный (С2000М)</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1</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2.</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r w:rsidRPr="00FE1D85">
              <w:rPr>
                <w:sz w:val="22"/>
                <w:szCs w:val="22"/>
              </w:rPr>
              <w:t>Пульт приемный (Сигнал-20П)</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3</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3.</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r w:rsidRPr="00FE1D85">
              <w:rPr>
                <w:sz w:val="22"/>
                <w:szCs w:val="22"/>
              </w:rPr>
              <w:t>Пульт приемный (С2000-ПУ)</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3</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4.</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r w:rsidRPr="00FE1D85">
              <w:rPr>
                <w:sz w:val="22"/>
                <w:szCs w:val="22"/>
              </w:rPr>
              <w:t>Блок индикации  (С 2000-БКИ)</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1</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5.</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r w:rsidRPr="00FE1D85">
              <w:rPr>
                <w:sz w:val="22"/>
                <w:szCs w:val="22"/>
              </w:rPr>
              <w:t>Блок пусковой  (С2000-КПБ)</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4</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6.</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r w:rsidRPr="00FE1D85">
              <w:rPr>
                <w:sz w:val="22"/>
                <w:szCs w:val="22"/>
              </w:rPr>
              <w:t>Блок резервного питания</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4</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7.</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proofErr w:type="spellStart"/>
            <w:r w:rsidRPr="00FE1D85">
              <w:rPr>
                <w:sz w:val="22"/>
                <w:szCs w:val="22"/>
              </w:rPr>
              <w:t>Оповещатель</w:t>
            </w:r>
            <w:proofErr w:type="spellEnd"/>
            <w:r w:rsidRPr="00FE1D85">
              <w:rPr>
                <w:sz w:val="22"/>
                <w:szCs w:val="22"/>
              </w:rPr>
              <w:t xml:space="preserve"> звуковой</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1</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8.</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proofErr w:type="spellStart"/>
            <w:r w:rsidRPr="00FE1D85">
              <w:rPr>
                <w:sz w:val="22"/>
                <w:szCs w:val="22"/>
              </w:rPr>
              <w:t>Оповещатель</w:t>
            </w:r>
            <w:proofErr w:type="spellEnd"/>
            <w:r w:rsidRPr="00FE1D85">
              <w:rPr>
                <w:sz w:val="22"/>
                <w:szCs w:val="22"/>
              </w:rPr>
              <w:t xml:space="preserve"> </w:t>
            </w:r>
            <w:proofErr w:type="gramStart"/>
            <w:r w:rsidRPr="00FE1D85">
              <w:rPr>
                <w:sz w:val="22"/>
                <w:szCs w:val="22"/>
              </w:rPr>
              <w:t>свето-звуковой</w:t>
            </w:r>
            <w:proofErr w:type="gram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70</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9.</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r w:rsidRPr="00FE1D85">
              <w:rPr>
                <w:sz w:val="22"/>
                <w:szCs w:val="22"/>
              </w:rPr>
              <w:t xml:space="preserve">Дымовой пожарный </w:t>
            </w:r>
            <w:proofErr w:type="spellStart"/>
            <w:r w:rsidRPr="00FE1D85">
              <w:rPr>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144</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10.</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r w:rsidRPr="00FE1D85">
              <w:rPr>
                <w:sz w:val="22"/>
                <w:szCs w:val="22"/>
              </w:rPr>
              <w:t xml:space="preserve">Ручной пожарный </w:t>
            </w:r>
            <w:proofErr w:type="spellStart"/>
            <w:r w:rsidRPr="00FE1D85">
              <w:rPr>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19</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11.</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proofErr w:type="spellStart"/>
            <w:r w:rsidRPr="00FE1D85">
              <w:rPr>
                <w:sz w:val="22"/>
                <w:szCs w:val="22"/>
              </w:rPr>
              <w:t>Магнитоконтактный</w:t>
            </w:r>
            <w:proofErr w:type="spellEnd"/>
            <w:r w:rsidRPr="00FE1D85">
              <w:rPr>
                <w:sz w:val="22"/>
                <w:szCs w:val="22"/>
              </w:rPr>
              <w:t xml:space="preserve"> охранный </w:t>
            </w:r>
            <w:proofErr w:type="spellStart"/>
            <w:r w:rsidRPr="00FE1D85">
              <w:rPr>
                <w:sz w:val="22"/>
                <w:szCs w:val="22"/>
              </w:rPr>
              <w:t>извещатель</w:t>
            </w:r>
            <w:proofErr w:type="spellEnd"/>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15</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12.</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r w:rsidRPr="00FE1D85">
              <w:rPr>
                <w:sz w:val="22"/>
                <w:szCs w:val="22"/>
              </w:rPr>
              <w:t>Порошковый модуль</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72</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13.</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r w:rsidRPr="00FE1D85">
              <w:rPr>
                <w:sz w:val="22"/>
                <w:szCs w:val="22"/>
              </w:rPr>
              <w:t>Аккумулятор</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9</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14.</w:t>
            </w:r>
          </w:p>
        </w:tc>
        <w:tc>
          <w:tcPr>
            <w:tcW w:w="6240" w:type="dxa"/>
            <w:gridSpan w:val="3"/>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sz w:val="22"/>
                <w:szCs w:val="22"/>
              </w:rPr>
            </w:pPr>
            <w:r w:rsidRPr="00FE1D85">
              <w:rPr>
                <w:sz w:val="22"/>
                <w:szCs w:val="22"/>
              </w:rPr>
              <w:t>Кабельные линии</w:t>
            </w:r>
          </w:p>
        </w:tc>
        <w:tc>
          <w:tcPr>
            <w:tcW w:w="1995"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м</w:t>
            </w:r>
          </w:p>
        </w:tc>
        <w:tc>
          <w:tcPr>
            <w:tcW w:w="993" w:type="dxa"/>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jc w:val="center"/>
              <w:rPr>
                <w:sz w:val="22"/>
                <w:szCs w:val="22"/>
              </w:rPr>
            </w:pPr>
            <w:r w:rsidRPr="00FE1D85">
              <w:rPr>
                <w:sz w:val="22"/>
                <w:szCs w:val="22"/>
              </w:rPr>
              <w:t>4200</w:t>
            </w:r>
          </w:p>
        </w:tc>
      </w:tr>
      <w:tr w:rsidR="00635062" w:rsidRPr="00FE1D85" w:rsidTr="002B2CFF">
        <w:trPr>
          <w:trHeight w:val="360"/>
        </w:trPr>
        <w:tc>
          <w:tcPr>
            <w:tcW w:w="661" w:type="dxa"/>
            <w:tcBorders>
              <w:left w:val="single" w:sz="4" w:space="0" w:color="auto"/>
              <w:bottom w:val="single" w:sz="4" w:space="0" w:color="auto"/>
              <w:right w:val="single" w:sz="4" w:space="0" w:color="auto"/>
            </w:tcBorders>
            <w:vAlign w:val="center"/>
          </w:tcPr>
          <w:p w:rsidR="00635062" w:rsidRPr="00FE1D85" w:rsidRDefault="00635062" w:rsidP="002B2CFF">
            <w:pPr>
              <w:shd w:val="clear" w:color="auto" w:fill="FFFFFF"/>
              <w:tabs>
                <w:tab w:val="left" w:leader="underscore" w:pos="9266"/>
              </w:tabs>
              <w:ind w:left="-142" w:right="-122"/>
              <w:jc w:val="center"/>
              <w:rPr>
                <w:spacing w:val="-3"/>
                <w:sz w:val="20"/>
                <w:szCs w:val="20"/>
              </w:rPr>
            </w:pPr>
            <w:r w:rsidRPr="00FE1D85">
              <w:rPr>
                <w:spacing w:val="-3"/>
                <w:sz w:val="20"/>
                <w:szCs w:val="20"/>
              </w:rPr>
              <w:t>3.10.</w:t>
            </w:r>
            <w:r>
              <w:rPr>
                <w:spacing w:val="-3"/>
                <w:sz w:val="20"/>
                <w:szCs w:val="20"/>
              </w:rPr>
              <w:t>15.</w:t>
            </w:r>
          </w:p>
        </w:tc>
        <w:tc>
          <w:tcPr>
            <w:tcW w:w="9228" w:type="dxa"/>
            <w:gridSpan w:val="5"/>
            <w:tcBorders>
              <w:top w:val="single" w:sz="4" w:space="0" w:color="auto"/>
              <w:left w:val="single" w:sz="4" w:space="0" w:color="auto"/>
              <w:bottom w:val="single" w:sz="4" w:space="0" w:color="auto"/>
              <w:right w:val="single" w:sz="4" w:space="0" w:color="auto"/>
            </w:tcBorders>
            <w:vAlign w:val="bottom"/>
          </w:tcPr>
          <w:p w:rsidR="00635062" w:rsidRPr="00FE1D85" w:rsidRDefault="00635062" w:rsidP="002B2CFF">
            <w:pPr>
              <w:rPr>
                <w:color w:val="000000"/>
                <w:sz w:val="22"/>
                <w:szCs w:val="22"/>
              </w:rPr>
            </w:pPr>
            <w:r w:rsidRPr="00FE1D85">
              <w:rPr>
                <w:color w:val="000000"/>
                <w:sz w:val="22"/>
                <w:szCs w:val="22"/>
              </w:rPr>
              <w:t xml:space="preserve">Требуется восстановление цепи срабатывания системы АСПП. </w:t>
            </w:r>
          </w:p>
          <w:p w:rsidR="00635062" w:rsidRPr="00FE1D85" w:rsidRDefault="00635062" w:rsidP="002B2CFF">
            <w:pPr>
              <w:rPr>
                <w:color w:val="000000"/>
                <w:sz w:val="22"/>
                <w:szCs w:val="22"/>
              </w:rPr>
            </w:pPr>
            <w:r w:rsidRPr="00FE1D85">
              <w:rPr>
                <w:color w:val="000000"/>
                <w:sz w:val="22"/>
                <w:szCs w:val="22"/>
              </w:rPr>
              <w:t>Необходимо произвести работы по установке звуковой сигнализации                                          (</w:t>
            </w:r>
            <w:proofErr w:type="spellStart"/>
            <w:r w:rsidRPr="00FE1D85">
              <w:rPr>
                <w:color w:val="000000"/>
                <w:sz w:val="22"/>
                <w:szCs w:val="22"/>
              </w:rPr>
              <w:t>оповещателя</w:t>
            </w:r>
            <w:proofErr w:type="spellEnd"/>
            <w:r w:rsidRPr="00FE1D85">
              <w:rPr>
                <w:color w:val="000000"/>
                <w:sz w:val="22"/>
                <w:szCs w:val="22"/>
              </w:rPr>
              <w:t xml:space="preserve"> комбинированного </w:t>
            </w:r>
            <w:proofErr w:type="gramStart"/>
            <w:r w:rsidRPr="00FE1D85">
              <w:rPr>
                <w:color w:val="000000"/>
                <w:sz w:val="22"/>
                <w:szCs w:val="22"/>
              </w:rPr>
              <w:t>свето-звукового</w:t>
            </w:r>
            <w:proofErr w:type="gramEnd"/>
            <w:r w:rsidRPr="00FE1D85">
              <w:rPr>
                <w:color w:val="000000"/>
                <w:sz w:val="22"/>
                <w:szCs w:val="22"/>
              </w:rPr>
              <w:t xml:space="preserve">  наружного исполнения).</w:t>
            </w:r>
          </w:p>
        </w:tc>
      </w:tr>
      <w:tr w:rsidR="00635062" w:rsidRPr="00920800" w:rsidTr="002B2CFF">
        <w:trPr>
          <w:trHeight w:val="360"/>
        </w:trPr>
        <w:tc>
          <w:tcPr>
            <w:tcW w:w="661" w:type="dxa"/>
            <w:tcBorders>
              <w:left w:val="single" w:sz="4" w:space="0" w:color="auto"/>
              <w:bottom w:val="single" w:sz="4" w:space="0" w:color="auto"/>
              <w:right w:val="single" w:sz="4" w:space="0" w:color="auto"/>
            </w:tcBorders>
            <w:vAlign w:val="center"/>
          </w:tcPr>
          <w:p w:rsidR="00635062" w:rsidRPr="00FF1B33" w:rsidRDefault="00635062" w:rsidP="002B2CFF">
            <w:pPr>
              <w:shd w:val="clear" w:color="auto" w:fill="FFFFFF"/>
              <w:tabs>
                <w:tab w:val="left" w:leader="underscore" w:pos="9266"/>
              </w:tabs>
              <w:ind w:left="-142" w:right="-122"/>
              <w:jc w:val="center"/>
              <w:rPr>
                <w:b/>
                <w:spacing w:val="-3"/>
                <w:sz w:val="22"/>
                <w:szCs w:val="22"/>
              </w:rPr>
            </w:pPr>
            <w:r>
              <w:rPr>
                <w:b/>
                <w:spacing w:val="-3"/>
                <w:sz w:val="22"/>
                <w:szCs w:val="22"/>
              </w:rPr>
              <w:t>4</w:t>
            </w:r>
          </w:p>
        </w:tc>
        <w:tc>
          <w:tcPr>
            <w:tcW w:w="3133" w:type="dxa"/>
            <w:tcBorders>
              <w:left w:val="single" w:sz="4" w:space="0" w:color="auto"/>
              <w:bottom w:val="single" w:sz="4" w:space="0" w:color="auto"/>
              <w:right w:val="single" w:sz="4" w:space="0" w:color="auto"/>
            </w:tcBorders>
          </w:tcPr>
          <w:p w:rsidR="00635062" w:rsidRPr="00FF1B33" w:rsidRDefault="00635062" w:rsidP="002B2CFF">
            <w:pPr>
              <w:rPr>
                <w:b/>
              </w:rPr>
            </w:pPr>
            <w:r w:rsidRPr="00FF1B33">
              <w:rPr>
                <w:b/>
              </w:rPr>
              <w:t>Нормативные документы, регламентирующие порядок выполнения работ</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635062" w:rsidRDefault="00635062" w:rsidP="002B2CFF">
            <w:pPr>
              <w:jc w:val="center"/>
            </w:pPr>
            <w:r>
              <w:t>СП 3.13130.2009, СП 5.13130.2009, СП 6.13130.2009,</w:t>
            </w:r>
          </w:p>
          <w:p w:rsidR="00635062" w:rsidRDefault="00635062" w:rsidP="002B2CFF">
            <w:pPr>
              <w:jc w:val="center"/>
            </w:pPr>
            <w:r>
              <w:t xml:space="preserve"> ГОСТ </w:t>
            </w:r>
            <w:proofErr w:type="gramStart"/>
            <w:r>
              <w:t>Р</w:t>
            </w:r>
            <w:proofErr w:type="gramEnd"/>
            <w:r>
              <w:t xml:space="preserve"> 54101-2010</w:t>
            </w:r>
          </w:p>
        </w:tc>
      </w:tr>
    </w:tbl>
    <w:p w:rsidR="00635062" w:rsidRDefault="00635062">
      <w:pPr>
        <w:rPr>
          <w:b/>
          <w:bCs/>
          <w:spacing w:val="2"/>
          <w:lang w:eastAsia="zh-CN"/>
        </w:rPr>
      </w:pPr>
    </w:p>
    <w:p w:rsidR="00635062" w:rsidRDefault="00635062">
      <w:pPr>
        <w:rPr>
          <w:b/>
          <w:bCs/>
          <w:spacing w:val="2"/>
          <w:lang w:eastAsia="zh-CN"/>
        </w:rPr>
      </w:pPr>
      <w:r>
        <w:rPr>
          <w:b/>
          <w:bCs/>
          <w:spacing w:val="2"/>
          <w:lang w:eastAsia="zh-CN"/>
        </w:rPr>
        <w:br w:type="page"/>
      </w:r>
    </w:p>
    <w:p w:rsidR="001B429D" w:rsidRPr="006A04C3" w:rsidRDefault="001B429D" w:rsidP="001B429D">
      <w:pPr>
        <w:widowControl w:val="0"/>
        <w:shd w:val="clear" w:color="auto" w:fill="FFFFFF"/>
        <w:suppressAutoHyphens/>
        <w:autoSpaceDE w:val="0"/>
        <w:autoSpaceDN w:val="0"/>
        <w:adjustRightInd w:val="0"/>
        <w:jc w:val="right"/>
        <w:rPr>
          <w:b/>
          <w:bCs/>
          <w:spacing w:val="2"/>
          <w:lang w:eastAsia="zh-CN"/>
        </w:rPr>
      </w:pPr>
      <w:r w:rsidRPr="006A04C3">
        <w:rPr>
          <w:b/>
          <w:bCs/>
          <w:spacing w:val="2"/>
          <w:lang w:eastAsia="zh-CN"/>
        </w:rPr>
        <w:lastRenderedPageBreak/>
        <w:t>ПРОЕКТ</w:t>
      </w:r>
    </w:p>
    <w:p w:rsidR="001B429D" w:rsidRPr="006A04C3" w:rsidRDefault="001B429D" w:rsidP="001B429D">
      <w:pPr>
        <w:widowControl w:val="0"/>
        <w:shd w:val="clear" w:color="auto" w:fill="FFFFFF"/>
        <w:suppressAutoHyphens/>
        <w:autoSpaceDE w:val="0"/>
        <w:autoSpaceDN w:val="0"/>
        <w:adjustRightInd w:val="0"/>
        <w:jc w:val="center"/>
        <w:rPr>
          <w:b/>
          <w:bCs/>
          <w:spacing w:val="2"/>
          <w:lang w:eastAsia="zh-CN"/>
        </w:rPr>
      </w:pPr>
      <w:r w:rsidRPr="006A04C3">
        <w:rPr>
          <w:b/>
          <w:bCs/>
          <w:spacing w:val="2"/>
          <w:lang w:eastAsia="zh-CN"/>
        </w:rPr>
        <w:t>ДОГОВОР  № _____________________</w:t>
      </w:r>
    </w:p>
    <w:p w:rsidR="001B429D" w:rsidRPr="006A04C3" w:rsidRDefault="001B429D" w:rsidP="001B429D">
      <w:pPr>
        <w:autoSpaceDE w:val="0"/>
        <w:autoSpaceDN w:val="0"/>
        <w:adjustRightInd w:val="0"/>
        <w:jc w:val="center"/>
      </w:pPr>
    </w:p>
    <w:p w:rsidR="002F312E" w:rsidRPr="00324AD8" w:rsidRDefault="002F312E" w:rsidP="002F312E">
      <w:pPr>
        <w:autoSpaceDE w:val="0"/>
        <w:autoSpaceDN w:val="0"/>
        <w:adjustRightInd w:val="0"/>
        <w:jc w:val="center"/>
        <w:rPr>
          <w:sz w:val="18"/>
          <w:szCs w:val="18"/>
        </w:rPr>
      </w:pPr>
    </w:p>
    <w:p w:rsidR="00127C6C" w:rsidRPr="00324AD8" w:rsidRDefault="00127C6C" w:rsidP="00127C6C">
      <w:pPr>
        <w:autoSpaceDE w:val="0"/>
        <w:autoSpaceDN w:val="0"/>
        <w:adjustRightInd w:val="0"/>
        <w:jc w:val="center"/>
        <w:rPr>
          <w:sz w:val="18"/>
          <w:szCs w:val="18"/>
        </w:rPr>
      </w:pPr>
    </w:p>
    <w:p w:rsidR="00127C6C" w:rsidRPr="006A04C3" w:rsidRDefault="00127C6C" w:rsidP="00127C6C">
      <w:pPr>
        <w:widowControl w:val="0"/>
        <w:tabs>
          <w:tab w:val="left" w:pos="1276"/>
        </w:tabs>
        <w:autoSpaceDE w:val="0"/>
        <w:autoSpaceDN w:val="0"/>
      </w:pPr>
      <w:r w:rsidRPr="006A04C3">
        <w:t>г. Москва</w:t>
      </w:r>
      <w:r w:rsidRPr="006A04C3">
        <w:tab/>
      </w:r>
      <w:r w:rsidRPr="006A04C3">
        <w:tab/>
      </w:r>
      <w:r w:rsidRPr="006A04C3">
        <w:tab/>
      </w:r>
      <w:r w:rsidRPr="006A04C3">
        <w:tab/>
      </w:r>
      <w:r w:rsidRPr="006A04C3">
        <w:tab/>
      </w:r>
      <w:r w:rsidRPr="006A04C3">
        <w:tab/>
      </w:r>
      <w:r w:rsidRPr="006A04C3">
        <w:tab/>
      </w:r>
      <w:r w:rsidRPr="006A04C3">
        <w:tab/>
      </w:r>
      <w:r w:rsidRPr="006A04C3">
        <w:tab/>
        <w:t xml:space="preserve">       </w:t>
      </w:r>
      <w:r>
        <w:t xml:space="preserve">       </w:t>
      </w:r>
      <w:r w:rsidRPr="006A04C3">
        <w:t xml:space="preserve">«____» </w:t>
      </w:r>
      <w:r>
        <w:t>______</w:t>
      </w:r>
      <w:r w:rsidRPr="006A04C3">
        <w:t xml:space="preserve"> 2017 г.</w:t>
      </w:r>
    </w:p>
    <w:p w:rsidR="00127C6C" w:rsidRPr="00324AD8" w:rsidRDefault="00127C6C" w:rsidP="00127C6C">
      <w:pPr>
        <w:widowControl w:val="0"/>
        <w:tabs>
          <w:tab w:val="left" w:pos="1276"/>
        </w:tabs>
        <w:autoSpaceDE w:val="0"/>
        <w:autoSpaceDN w:val="0"/>
        <w:ind w:firstLine="567"/>
        <w:rPr>
          <w:sz w:val="16"/>
          <w:szCs w:val="16"/>
        </w:rPr>
      </w:pPr>
    </w:p>
    <w:p w:rsidR="00127C6C" w:rsidRPr="005B25D8" w:rsidRDefault="00127C6C" w:rsidP="00F5299D">
      <w:pPr>
        <w:ind w:firstLine="720"/>
        <w:jc w:val="both"/>
      </w:pPr>
      <w:proofErr w:type="gramStart"/>
      <w:r w:rsidRPr="00000FE2">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000FE2">
        <w:t xml:space="preserve"> именуемое в дальне</w:t>
      </w:r>
      <w:r>
        <w:t>йшем «Заказчик», в лице</w:t>
      </w:r>
      <w:r w:rsidRPr="00AE5FE2">
        <w:t xml:space="preserve"> </w:t>
      </w:r>
      <w:r>
        <w:t xml:space="preserve">заместителя </w:t>
      </w:r>
      <w:r w:rsidRPr="00000FE2">
        <w:t xml:space="preserve">Генерального директора  </w:t>
      </w:r>
      <w:r>
        <w:t>Богданова Эдуарда Анатольевича</w:t>
      </w:r>
      <w:r w:rsidRPr="00000FE2">
        <w:t xml:space="preserve">, </w:t>
      </w:r>
      <w:r>
        <w:t xml:space="preserve"> </w:t>
      </w:r>
      <w:r w:rsidRPr="00000FE2">
        <w:t>действующего</w:t>
      </w:r>
      <w:r>
        <w:t xml:space="preserve"> </w:t>
      </w:r>
      <w:r w:rsidRPr="00000FE2">
        <w:t xml:space="preserve"> на </w:t>
      </w:r>
      <w:r>
        <w:t xml:space="preserve"> </w:t>
      </w:r>
      <w:r w:rsidRPr="00000FE2">
        <w:t xml:space="preserve">основании </w:t>
      </w:r>
      <w:r>
        <w:t>Доверенности от 06 сентября 2017г.       № 144</w:t>
      </w:r>
      <w:r w:rsidRPr="00000FE2">
        <w:t>, с одной стороны, и</w:t>
      </w:r>
      <w:r w:rsidRPr="00000FE2">
        <w:rPr>
          <w:bCs/>
        </w:rPr>
        <w:t xml:space="preserve"> </w:t>
      </w:r>
      <w:r>
        <w:rPr>
          <w:bCs/>
        </w:rPr>
        <w:t>______________________________________,</w:t>
      </w:r>
      <w:r w:rsidRPr="00000FE2">
        <w:rPr>
          <w:bCs/>
        </w:rPr>
        <w:t xml:space="preserve"> </w:t>
      </w:r>
      <w:r w:rsidRPr="00000FE2">
        <w:t xml:space="preserve">именуемое в дальнейшем </w:t>
      </w:r>
      <w:r w:rsidRPr="0025780D">
        <w:rPr>
          <w:color w:val="000000"/>
        </w:rPr>
        <w:t>«Подрядчик»,</w:t>
      </w:r>
      <w:r w:rsidRPr="00000FE2">
        <w:t xml:space="preserve"> в лице </w:t>
      </w:r>
      <w:r>
        <w:t>_______________________________________</w:t>
      </w:r>
      <w:r w:rsidRPr="00000FE2">
        <w:t xml:space="preserve">, действующего на основании </w:t>
      </w:r>
      <w:r>
        <w:t>____________________</w:t>
      </w:r>
      <w:r w:rsidRPr="00000FE2">
        <w:t>, с другой стороны, именуемые в дальнейшем «Стороны</w:t>
      </w:r>
      <w:r>
        <w:t xml:space="preserve">», на основании протокола _______________________  </w:t>
      </w:r>
      <w:r w:rsidRPr="001E0255">
        <w:rPr>
          <w:color w:val="000000"/>
        </w:rPr>
        <w:t>от</w:t>
      </w:r>
      <w:proofErr w:type="gramEnd"/>
      <w:r w:rsidRPr="001E0255">
        <w:rPr>
          <w:color w:val="000000"/>
        </w:rPr>
        <w:t xml:space="preserve"> </w:t>
      </w:r>
      <w:r>
        <w:rPr>
          <w:color w:val="000000"/>
        </w:rPr>
        <w:t>_______________</w:t>
      </w:r>
      <w:r w:rsidRPr="001E0255">
        <w:rPr>
          <w:color w:val="000000"/>
        </w:rPr>
        <w:t xml:space="preserve"> № </w:t>
      </w:r>
      <w:r>
        <w:rPr>
          <w:color w:val="000000"/>
        </w:rPr>
        <w:t>_______________</w:t>
      </w:r>
      <w:r>
        <w:t xml:space="preserve"> заключили настоящий Договор (далее – Договор) о нижеследующем:</w:t>
      </w:r>
    </w:p>
    <w:p w:rsidR="00127C6C" w:rsidRPr="005B25D8" w:rsidRDefault="00127C6C" w:rsidP="00127C6C">
      <w:pPr>
        <w:ind w:firstLine="720"/>
        <w:rPr>
          <w:sz w:val="16"/>
          <w:szCs w:val="16"/>
        </w:rPr>
      </w:pPr>
    </w:p>
    <w:p w:rsidR="00127C6C" w:rsidRPr="005B25D8" w:rsidRDefault="00127C6C" w:rsidP="00127C6C">
      <w:pPr>
        <w:pStyle w:val="ad"/>
        <w:widowControl w:val="0"/>
        <w:numPr>
          <w:ilvl w:val="0"/>
          <w:numId w:val="2"/>
        </w:numPr>
        <w:tabs>
          <w:tab w:val="left" w:pos="1080"/>
          <w:tab w:val="left" w:pos="1276"/>
        </w:tabs>
        <w:suppressAutoHyphens/>
        <w:contextualSpacing/>
        <w:jc w:val="center"/>
        <w:rPr>
          <w:b/>
          <w:lang w:eastAsia="zh-CN"/>
        </w:rPr>
      </w:pPr>
      <w:r w:rsidRPr="006A04C3">
        <w:rPr>
          <w:b/>
          <w:lang w:eastAsia="zh-CN"/>
        </w:rPr>
        <w:t>ТЕРМИНЫ И ТОЛКОВАНИЯ</w:t>
      </w:r>
    </w:p>
    <w:p w:rsidR="00127C6C" w:rsidRPr="006A04C3" w:rsidRDefault="00127C6C" w:rsidP="00F5299D">
      <w:pPr>
        <w:widowControl w:val="0"/>
        <w:tabs>
          <w:tab w:val="left" w:pos="1276"/>
        </w:tabs>
        <w:suppressAutoHyphens/>
        <w:adjustRightInd w:val="0"/>
        <w:jc w:val="both"/>
        <w:outlineLvl w:val="1"/>
        <w:rPr>
          <w:lang w:eastAsia="zh-CN"/>
        </w:rPr>
      </w:pPr>
      <w:r w:rsidRPr="006A04C3">
        <w:t xml:space="preserve">1.1. </w:t>
      </w:r>
      <w:r w:rsidRPr="006A04C3">
        <w:rPr>
          <w:b/>
        </w:rPr>
        <w:t>Техническое  обслуживание (далее по тексту - ТО)</w:t>
      </w:r>
      <w:r w:rsidRPr="006A04C3">
        <w:t xml:space="preserve"> – техническое  </w:t>
      </w:r>
      <w:proofErr w:type="gramStart"/>
      <w:r w:rsidRPr="006A04C3">
        <w:t>обслуживание</w:t>
      </w:r>
      <w:proofErr w:type="gramEnd"/>
      <w:r w:rsidRPr="006A04C3">
        <w:t xml:space="preserve"> предусмотренное в нормативно-технической эксплуатационной документации на систему</w:t>
      </w:r>
      <w:r>
        <w:t xml:space="preserve"> </w:t>
      </w:r>
      <w:r w:rsidRPr="006A04C3">
        <w:t>(ы) противопожарной защиты</w:t>
      </w:r>
      <w:r>
        <w:t xml:space="preserve"> и Техническом задании</w:t>
      </w:r>
      <w:r w:rsidRPr="006A04C3">
        <w:t xml:space="preserve"> (Приложение</w:t>
      </w:r>
      <w:r>
        <w:t xml:space="preserve"> №</w:t>
      </w:r>
      <w:r w:rsidRPr="006A04C3">
        <w:t xml:space="preserve"> 1 </w:t>
      </w:r>
      <w:r>
        <w:t>к Договору</w:t>
      </w:r>
      <w:r w:rsidRPr="006A04C3">
        <w:t>), и выполняемое с периодичностью и в объеме, установленными в ней, независимо от технического состояния системы противопожарной защиты в момент начала технического обслуживания;</w:t>
      </w:r>
    </w:p>
    <w:p w:rsidR="00127C6C" w:rsidRDefault="00127C6C" w:rsidP="00F5299D">
      <w:pPr>
        <w:widowControl w:val="0"/>
        <w:tabs>
          <w:tab w:val="left" w:pos="1276"/>
        </w:tabs>
        <w:suppressAutoHyphens/>
        <w:adjustRightInd w:val="0"/>
        <w:jc w:val="both"/>
        <w:outlineLvl w:val="1"/>
      </w:pPr>
      <w:r w:rsidRPr="006A04C3">
        <w:rPr>
          <w:lang w:eastAsia="zh-CN"/>
        </w:rPr>
        <w:t xml:space="preserve">1.2. </w:t>
      </w:r>
      <w:r w:rsidRPr="006A04C3">
        <w:rPr>
          <w:b/>
        </w:rPr>
        <w:t>Технический ремонт (далее по тексту</w:t>
      </w:r>
      <w:r>
        <w:rPr>
          <w:b/>
        </w:rPr>
        <w:t xml:space="preserve"> </w:t>
      </w:r>
      <w:r w:rsidRPr="006A04C3">
        <w:rPr>
          <w:b/>
        </w:rPr>
        <w:t xml:space="preserve">- </w:t>
      </w:r>
      <w:proofErr w:type="gramStart"/>
      <w:r w:rsidRPr="006A04C3">
        <w:rPr>
          <w:b/>
        </w:rPr>
        <w:t>ТР</w:t>
      </w:r>
      <w:proofErr w:type="gramEnd"/>
      <w:r w:rsidRPr="006A04C3">
        <w:rPr>
          <w:b/>
        </w:rPr>
        <w:t>)</w:t>
      </w:r>
      <w:r w:rsidRPr="006A04C3">
        <w:t>– ремонт, выполняемый для обеспечения или восстановления работоспособности систем</w:t>
      </w:r>
      <w:r>
        <w:t xml:space="preserve"> </w:t>
      </w:r>
      <w:r w:rsidRPr="006A04C3">
        <w:t>(ы) противопожарной защиты и состоящий в замене и (или) восстановлении ее (их) отдельн</w:t>
      </w:r>
      <w:r>
        <w:t>ой (</w:t>
      </w:r>
      <w:proofErr w:type="spellStart"/>
      <w:r w:rsidRPr="006A04C3">
        <w:t>ых</w:t>
      </w:r>
      <w:proofErr w:type="spellEnd"/>
      <w:r>
        <w:t>)</w:t>
      </w:r>
      <w:r w:rsidRPr="006A04C3">
        <w:t xml:space="preserve"> част</w:t>
      </w:r>
      <w:r>
        <w:t>и(</w:t>
      </w:r>
      <w:r w:rsidRPr="006A04C3">
        <w:t>ей</w:t>
      </w:r>
      <w:r>
        <w:t>).</w:t>
      </w:r>
    </w:p>
    <w:p w:rsidR="00127C6C" w:rsidRPr="005B25D8" w:rsidRDefault="00127C6C" w:rsidP="00127C6C">
      <w:pPr>
        <w:widowControl w:val="0"/>
        <w:tabs>
          <w:tab w:val="left" w:pos="1276"/>
        </w:tabs>
        <w:suppressAutoHyphens/>
        <w:adjustRightInd w:val="0"/>
        <w:outlineLvl w:val="1"/>
        <w:rPr>
          <w:sz w:val="16"/>
          <w:szCs w:val="16"/>
        </w:rPr>
      </w:pPr>
    </w:p>
    <w:p w:rsidR="00127C6C" w:rsidRPr="005B25D8" w:rsidRDefault="00127C6C" w:rsidP="00127C6C">
      <w:pPr>
        <w:pStyle w:val="ad"/>
        <w:widowControl w:val="0"/>
        <w:numPr>
          <w:ilvl w:val="0"/>
          <w:numId w:val="2"/>
        </w:numPr>
        <w:tabs>
          <w:tab w:val="left" w:pos="1080"/>
          <w:tab w:val="left" w:pos="1276"/>
        </w:tabs>
        <w:suppressAutoHyphens/>
        <w:contextualSpacing/>
        <w:jc w:val="center"/>
        <w:rPr>
          <w:b/>
          <w:lang w:eastAsia="zh-CN"/>
        </w:rPr>
      </w:pPr>
      <w:r w:rsidRPr="006A04C3">
        <w:rPr>
          <w:b/>
          <w:lang w:eastAsia="zh-CN"/>
        </w:rPr>
        <w:t>ПРЕДМЕТ ДОГОВОРА</w:t>
      </w:r>
    </w:p>
    <w:p w:rsidR="00127C6C" w:rsidRPr="006A04C3" w:rsidRDefault="00127C6C" w:rsidP="00F5299D">
      <w:pPr>
        <w:widowControl w:val="0"/>
        <w:tabs>
          <w:tab w:val="left" w:pos="1276"/>
        </w:tabs>
        <w:suppressAutoHyphens/>
        <w:autoSpaceDE w:val="0"/>
        <w:autoSpaceDN w:val="0"/>
        <w:jc w:val="both"/>
      </w:pPr>
      <w:r w:rsidRPr="00040EDA">
        <w:t xml:space="preserve">2.1. Подрядчик обязуется, по заданию Заказчика ежемесячно </w:t>
      </w:r>
      <w:r w:rsidR="00040EDA" w:rsidRPr="00040EDA">
        <w:rPr>
          <w:bCs/>
        </w:rPr>
        <w:t>в течение одного года, с момента заключения договора</w:t>
      </w:r>
      <w:r w:rsidR="00040EDA" w:rsidRPr="00040EDA">
        <w:t xml:space="preserve"> </w:t>
      </w:r>
      <w:r w:rsidRPr="00040EDA">
        <w:t>выполнять работы по техническому обслуживанию систем</w:t>
      </w:r>
      <w:r w:rsidRPr="006A04C3">
        <w:t xml:space="preserve"> противопожарной защиты </w:t>
      </w:r>
      <w:r>
        <w:t>объекта «Лианозово»</w:t>
      </w:r>
      <w:r w:rsidRPr="009C2644">
        <w:t xml:space="preserve"> </w:t>
      </w:r>
      <w:r w:rsidRPr="006A04C3">
        <w:t xml:space="preserve">(далее - </w:t>
      </w:r>
      <w:r>
        <w:t>Работы</w:t>
      </w:r>
      <w:r w:rsidRPr="006A04C3">
        <w:t>)</w:t>
      </w:r>
      <w:r>
        <w:t xml:space="preserve">, </w:t>
      </w:r>
      <w:r w:rsidRPr="009C2644">
        <w:t xml:space="preserve">расположенного по адресу: </w:t>
      </w:r>
      <w:r w:rsidRPr="00AB5A56">
        <w:t xml:space="preserve">г. Москва, </w:t>
      </w:r>
      <w:r>
        <w:t xml:space="preserve">Дмитровское шоссе,  дом </w:t>
      </w:r>
      <w:r w:rsidRPr="00E9770B">
        <w:t>116 (далее</w:t>
      </w:r>
      <w:r w:rsidRPr="006A04C3">
        <w:t xml:space="preserve"> </w:t>
      </w:r>
      <w:r>
        <w:t xml:space="preserve">- </w:t>
      </w:r>
      <w:r w:rsidRPr="006A04C3">
        <w:t>Объект) в объеме в соответствии с Техническим заданием (Приложение</w:t>
      </w:r>
      <w:r>
        <w:t xml:space="preserve"> №</w:t>
      </w:r>
      <w:r w:rsidRPr="006A04C3">
        <w:t xml:space="preserve"> 1 </w:t>
      </w:r>
      <w:r>
        <w:t>к Договору</w:t>
      </w:r>
      <w:r w:rsidRPr="006A04C3">
        <w:t>)</w:t>
      </w:r>
      <w:r>
        <w:t>.</w:t>
      </w:r>
    </w:p>
    <w:p w:rsidR="00127C6C" w:rsidRPr="006A04C3" w:rsidRDefault="00127C6C" w:rsidP="00F5299D">
      <w:pPr>
        <w:widowControl w:val="0"/>
        <w:tabs>
          <w:tab w:val="left" w:pos="1276"/>
        </w:tabs>
        <w:suppressAutoHyphens/>
        <w:autoSpaceDE w:val="0"/>
        <w:autoSpaceDN w:val="0"/>
        <w:jc w:val="both"/>
      </w:pPr>
      <w:r w:rsidRPr="006A04C3">
        <w:t xml:space="preserve">2.2. В ходе </w:t>
      </w:r>
      <w:r>
        <w:t>выполнения Работ Подрядчик</w:t>
      </w:r>
      <w:r w:rsidRPr="006A04C3">
        <w:t xml:space="preserve"> руководствуется Договором, Техническим заданием (Приложение №1 к Договору), Локальной сметой (Приложение </w:t>
      </w:r>
      <w:r>
        <w:t xml:space="preserve">№ </w:t>
      </w:r>
      <w:r w:rsidRPr="006A04C3">
        <w:t xml:space="preserve">2 </w:t>
      </w:r>
      <w:r>
        <w:t>к Договору</w:t>
      </w:r>
      <w:r w:rsidRPr="006A04C3">
        <w:t>) и иными нормативными документами.</w:t>
      </w:r>
    </w:p>
    <w:p w:rsidR="00127C6C" w:rsidRPr="006A04C3" w:rsidRDefault="00127C6C" w:rsidP="00F5299D">
      <w:pPr>
        <w:widowControl w:val="0"/>
        <w:tabs>
          <w:tab w:val="left" w:pos="1276"/>
        </w:tabs>
        <w:suppressAutoHyphens/>
        <w:autoSpaceDE w:val="0"/>
        <w:autoSpaceDN w:val="0"/>
        <w:jc w:val="both"/>
      </w:pPr>
      <w:r w:rsidRPr="006A04C3">
        <w:t xml:space="preserve">2.3. Заказчик обязуется принять и оплатить </w:t>
      </w:r>
      <w:r>
        <w:t>выполненные Работы</w:t>
      </w:r>
      <w:r w:rsidRPr="006A04C3">
        <w:t xml:space="preserve"> в соответствии с условиями</w:t>
      </w:r>
      <w:r>
        <w:t xml:space="preserve"> </w:t>
      </w:r>
      <w:r w:rsidRPr="006A04C3">
        <w:t>Договор</w:t>
      </w:r>
      <w:r>
        <w:t>а</w:t>
      </w:r>
      <w:r w:rsidRPr="006A04C3">
        <w:t>.</w:t>
      </w:r>
    </w:p>
    <w:p w:rsidR="00127C6C" w:rsidRPr="006A04C3" w:rsidRDefault="00127C6C" w:rsidP="00F5299D">
      <w:pPr>
        <w:widowControl w:val="0"/>
        <w:tabs>
          <w:tab w:val="left" w:pos="1276"/>
        </w:tabs>
        <w:suppressAutoHyphens/>
        <w:autoSpaceDE w:val="0"/>
        <w:autoSpaceDN w:val="0"/>
        <w:jc w:val="both"/>
      </w:pPr>
      <w:r w:rsidRPr="006A04C3">
        <w:t xml:space="preserve">2.4. </w:t>
      </w:r>
      <w:r>
        <w:t>Подрядчик</w:t>
      </w:r>
      <w:r w:rsidRPr="006A04C3">
        <w:t xml:space="preserve"> приступает к </w:t>
      </w:r>
      <w:r>
        <w:t>выполнению Работ</w:t>
      </w:r>
      <w:r w:rsidRPr="006A04C3">
        <w:t xml:space="preserve"> на с</w:t>
      </w:r>
      <w:r>
        <w:t>ледующий день после подписания Д</w:t>
      </w:r>
      <w:r w:rsidRPr="006A04C3">
        <w:t>оговора.</w:t>
      </w:r>
    </w:p>
    <w:p w:rsidR="00127C6C" w:rsidRPr="006A04C3" w:rsidRDefault="00127C6C" w:rsidP="00F5299D">
      <w:pPr>
        <w:widowControl w:val="0"/>
        <w:tabs>
          <w:tab w:val="left" w:pos="1276"/>
        </w:tabs>
        <w:suppressAutoHyphens/>
        <w:autoSpaceDE w:val="0"/>
        <w:autoSpaceDN w:val="0"/>
        <w:jc w:val="both"/>
      </w:pPr>
      <w:r w:rsidRPr="006A04C3">
        <w:t xml:space="preserve">2.5. Система противопожарной защиты предоставляется </w:t>
      </w:r>
      <w:r>
        <w:t>Подрядчику</w:t>
      </w:r>
      <w:r w:rsidRPr="006A04C3">
        <w:t xml:space="preserve"> </w:t>
      </w:r>
      <w:proofErr w:type="gramStart"/>
      <w:r w:rsidRPr="006A04C3">
        <w:t>для</w:t>
      </w:r>
      <w:proofErr w:type="gramEnd"/>
      <w:r w:rsidRPr="006A04C3">
        <w:t xml:space="preserve"> </w:t>
      </w:r>
      <w:proofErr w:type="gramStart"/>
      <w:r w:rsidRPr="006A04C3">
        <w:t>ТО</w:t>
      </w:r>
      <w:proofErr w:type="gramEnd"/>
      <w:r w:rsidRPr="006A04C3">
        <w:t xml:space="preserve"> в исправном (работоспособном) состоянии, с технической документацией и после подписания Сторонами первичного акта обследования технического состояния системы противопожарной защиты.</w:t>
      </w:r>
    </w:p>
    <w:p w:rsidR="00127C6C" w:rsidRPr="00DF3F86" w:rsidRDefault="00127C6C" w:rsidP="00F5299D">
      <w:pPr>
        <w:widowControl w:val="0"/>
        <w:tabs>
          <w:tab w:val="left" w:pos="1276"/>
        </w:tabs>
        <w:suppressAutoHyphens/>
        <w:autoSpaceDE w:val="0"/>
        <w:autoSpaceDN w:val="0"/>
        <w:jc w:val="both"/>
      </w:pPr>
      <w:r w:rsidRPr="006A04C3">
        <w:t xml:space="preserve">2.6. В случае возникновения необходимости в проведении </w:t>
      </w:r>
      <w:proofErr w:type="gramStart"/>
      <w:r w:rsidRPr="006A04C3">
        <w:t>ТР</w:t>
      </w:r>
      <w:proofErr w:type="gramEnd"/>
      <w:r w:rsidRPr="006A04C3">
        <w:t xml:space="preserve"> систем(ы) противопожарной защиты, Стороны составляют дополнительное соглашение, определяющее объем и стоимость </w:t>
      </w:r>
      <w:r>
        <w:t>ТР</w:t>
      </w:r>
      <w:r w:rsidRPr="006A04C3">
        <w:t xml:space="preserve">. Работы по ТР проводятся </w:t>
      </w:r>
      <w:r>
        <w:t>Подрядчиком</w:t>
      </w:r>
      <w:r w:rsidRPr="006A04C3">
        <w:t xml:space="preserve"> своими силами или с привлечением  третьих лиц, имеющих соответствующую лицензию на право выполнения данного вида работ.</w:t>
      </w:r>
      <w:bookmarkStart w:id="9" w:name="_Toc154071757"/>
      <w:bookmarkStart w:id="10" w:name="_Toc158117663"/>
    </w:p>
    <w:p w:rsidR="00127C6C" w:rsidRPr="005B25D8" w:rsidRDefault="00127C6C" w:rsidP="00127C6C">
      <w:pPr>
        <w:widowControl w:val="0"/>
        <w:tabs>
          <w:tab w:val="left" w:pos="1080"/>
          <w:tab w:val="left" w:pos="1276"/>
        </w:tabs>
        <w:suppressAutoHyphens/>
        <w:rPr>
          <w:b/>
          <w:sz w:val="16"/>
          <w:szCs w:val="16"/>
          <w:lang w:eastAsia="zh-CN"/>
        </w:rPr>
      </w:pPr>
    </w:p>
    <w:p w:rsidR="00127C6C" w:rsidRPr="005B25D8" w:rsidRDefault="00127C6C" w:rsidP="00127C6C">
      <w:pPr>
        <w:widowControl w:val="0"/>
        <w:numPr>
          <w:ilvl w:val="0"/>
          <w:numId w:val="2"/>
        </w:numPr>
        <w:tabs>
          <w:tab w:val="left" w:pos="1080"/>
          <w:tab w:val="left" w:pos="1276"/>
        </w:tabs>
        <w:suppressAutoHyphens/>
        <w:jc w:val="center"/>
        <w:rPr>
          <w:b/>
          <w:lang w:eastAsia="zh-CN"/>
        </w:rPr>
      </w:pPr>
      <w:r w:rsidRPr="006A04C3">
        <w:rPr>
          <w:b/>
          <w:lang w:eastAsia="zh-CN"/>
        </w:rPr>
        <w:t xml:space="preserve">СТОИМОСТЬ </w:t>
      </w:r>
      <w:r>
        <w:rPr>
          <w:b/>
          <w:lang w:eastAsia="zh-CN"/>
        </w:rPr>
        <w:t>РАБОТ</w:t>
      </w:r>
      <w:r w:rsidRPr="006A04C3">
        <w:rPr>
          <w:b/>
          <w:lang w:eastAsia="zh-CN"/>
        </w:rPr>
        <w:t xml:space="preserve"> И ПОРЯДОК РАСЧЕТА</w:t>
      </w:r>
      <w:bookmarkEnd w:id="9"/>
      <w:bookmarkEnd w:id="10"/>
    </w:p>
    <w:p w:rsidR="00127C6C" w:rsidRPr="00F5299D" w:rsidRDefault="00127C6C" w:rsidP="00F5299D">
      <w:pPr>
        <w:widowControl w:val="0"/>
        <w:tabs>
          <w:tab w:val="left" w:pos="1276"/>
        </w:tabs>
        <w:suppressAutoHyphens/>
        <w:autoSpaceDE w:val="0"/>
        <w:autoSpaceDN w:val="0"/>
        <w:jc w:val="both"/>
      </w:pPr>
      <w:r w:rsidRPr="00F5299D">
        <w:t>3.1 Общая стоимость Работ по Договору составляет</w:t>
      </w:r>
      <w:proofErr w:type="gramStart"/>
      <w:r w:rsidRPr="00F5299D">
        <w:t xml:space="preserve"> ____________ (___________________) </w:t>
      </w:r>
      <w:proofErr w:type="gramEnd"/>
      <w:r w:rsidRPr="00F5299D">
        <w:t>руб., ___ коп., в том числе НДС 18% ______________(_____________________) руб., ___ коп., и определяется Локальной сметой (Приложение № 2 к Договору).</w:t>
      </w:r>
    </w:p>
    <w:p w:rsidR="00127C6C" w:rsidRPr="00F5299D" w:rsidRDefault="00127C6C" w:rsidP="00F5299D">
      <w:pPr>
        <w:widowControl w:val="0"/>
        <w:tabs>
          <w:tab w:val="left" w:pos="1276"/>
        </w:tabs>
        <w:suppressAutoHyphens/>
        <w:autoSpaceDE w:val="0"/>
        <w:autoSpaceDN w:val="0"/>
        <w:jc w:val="both"/>
      </w:pPr>
      <w:r w:rsidRPr="00F5299D">
        <w:lastRenderedPageBreak/>
        <w:t>3.2.  Стоимость Работ, выполняемых Подрядчиком по Договору в месяц, составляет</w:t>
      </w:r>
      <w:proofErr w:type="gramStart"/>
      <w:r w:rsidRPr="00F5299D">
        <w:t xml:space="preserve">  ______________ (___________________) </w:t>
      </w:r>
      <w:proofErr w:type="gramEnd"/>
      <w:r w:rsidRPr="00F5299D">
        <w:t>руб., ___ коп., в том числе НДС 18% ______________(_____________________) руб., ___ коп., и определяется Локальной сметой (Приложение № 2 к Договору).</w:t>
      </w:r>
    </w:p>
    <w:p w:rsidR="00127C6C" w:rsidRPr="00F5299D" w:rsidRDefault="00127C6C" w:rsidP="00F5299D">
      <w:pPr>
        <w:widowControl w:val="0"/>
        <w:tabs>
          <w:tab w:val="left" w:pos="1276"/>
        </w:tabs>
        <w:suppressAutoHyphens/>
        <w:autoSpaceDE w:val="0"/>
        <w:autoSpaceDN w:val="0"/>
        <w:jc w:val="both"/>
      </w:pPr>
      <w:r w:rsidRPr="00F5299D">
        <w:t>3.3. Стоимость выполняемых Работ включает в себя стоимость Работ, все расходы Подрядчика, связанные с выполнением Работ по Договору, все налоги и пошлины, и другие обязательные платежи, предусмотренные законодательством Российской Федерации.</w:t>
      </w:r>
    </w:p>
    <w:p w:rsidR="00127C6C" w:rsidRPr="00F5299D" w:rsidRDefault="00127C6C" w:rsidP="00F5299D">
      <w:pPr>
        <w:widowControl w:val="0"/>
        <w:tabs>
          <w:tab w:val="left" w:pos="1276"/>
        </w:tabs>
        <w:suppressAutoHyphens/>
        <w:autoSpaceDE w:val="0"/>
        <w:autoSpaceDN w:val="0"/>
        <w:jc w:val="both"/>
      </w:pPr>
      <w:r w:rsidRPr="00F5299D">
        <w:t>3.4. Оплата по Договору осуществляется в российских рублях за счет собственных средств Заказчика.</w:t>
      </w:r>
    </w:p>
    <w:p w:rsidR="00127C6C" w:rsidRPr="00F5299D" w:rsidRDefault="00127C6C" w:rsidP="00F5299D">
      <w:pPr>
        <w:widowControl w:val="0"/>
        <w:tabs>
          <w:tab w:val="left" w:pos="1276"/>
        </w:tabs>
        <w:suppressAutoHyphens/>
        <w:autoSpaceDE w:val="0"/>
        <w:autoSpaceDN w:val="0"/>
        <w:jc w:val="both"/>
      </w:pPr>
      <w:r w:rsidRPr="00F5299D">
        <w:t xml:space="preserve">3.5. </w:t>
      </w:r>
      <w:proofErr w:type="gramStart"/>
      <w:r w:rsidRPr="00F5299D">
        <w:t>Расчет за выполненные работы Заказчик осуществляет ежемесячно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 КС-2) и справки о стоимости выполненных работ и затрат (форма № КС-3) Сторонами.</w:t>
      </w:r>
      <w:proofErr w:type="gramEnd"/>
    </w:p>
    <w:p w:rsidR="00127C6C" w:rsidRPr="00F5299D" w:rsidRDefault="00127C6C" w:rsidP="00F5299D">
      <w:pPr>
        <w:widowControl w:val="0"/>
        <w:tabs>
          <w:tab w:val="left" w:pos="1276"/>
        </w:tabs>
        <w:suppressAutoHyphens/>
        <w:autoSpaceDE w:val="0"/>
        <w:autoSpaceDN w:val="0"/>
        <w:jc w:val="both"/>
      </w:pPr>
      <w:r w:rsidRPr="00F5299D">
        <w:t>3.6. Моментом исполнения Заказчиком обязанности по оплате Работ будет считаться дата списания денежных сре</w:t>
      </w:r>
      <w:proofErr w:type="gramStart"/>
      <w:r w:rsidRPr="00F5299D">
        <w:t>дств с р</w:t>
      </w:r>
      <w:proofErr w:type="gramEnd"/>
      <w:r w:rsidRPr="00F5299D">
        <w:t>асчетного счета Заказчика.</w:t>
      </w:r>
    </w:p>
    <w:p w:rsidR="00127C6C" w:rsidRPr="005B25D8" w:rsidRDefault="00127C6C" w:rsidP="00127C6C">
      <w:pPr>
        <w:widowControl w:val="0"/>
        <w:tabs>
          <w:tab w:val="left" w:pos="1276"/>
        </w:tabs>
        <w:suppressAutoHyphens/>
        <w:autoSpaceDE w:val="0"/>
        <w:autoSpaceDN w:val="0"/>
        <w:rPr>
          <w:sz w:val="16"/>
          <w:szCs w:val="16"/>
        </w:rPr>
      </w:pPr>
    </w:p>
    <w:p w:rsidR="00127C6C" w:rsidRPr="005B25D8" w:rsidRDefault="00127C6C" w:rsidP="00127C6C">
      <w:pPr>
        <w:widowControl w:val="0"/>
        <w:numPr>
          <w:ilvl w:val="0"/>
          <w:numId w:val="2"/>
        </w:numPr>
        <w:tabs>
          <w:tab w:val="left" w:pos="1080"/>
          <w:tab w:val="left" w:pos="1276"/>
        </w:tabs>
        <w:suppressAutoHyphens/>
        <w:jc w:val="center"/>
        <w:rPr>
          <w:b/>
          <w:lang w:eastAsia="zh-CN"/>
        </w:rPr>
      </w:pPr>
      <w:r w:rsidRPr="006A04C3">
        <w:rPr>
          <w:b/>
          <w:lang w:eastAsia="zh-CN"/>
        </w:rPr>
        <w:t>ПРАВА И ОБЯЗАННОСТИ СТОРОН</w:t>
      </w:r>
    </w:p>
    <w:p w:rsidR="00127C6C" w:rsidRPr="006A04C3" w:rsidRDefault="00127C6C" w:rsidP="00F5299D">
      <w:pPr>
        <w:widowControl w:val="0"/>
        <w:tabs>
          <w:tab w:val="left" w:pos="1276"/>
        </w:tabs>
        <w:suppressAutoHyphens/>
        <w:autoSpaceDE w:val="0"/>
        <w:autoSpaceDN w:val="0"/>
        <w:jc w:val="both"/>
      </w:pPr>
      <w:r w:rsidRPr="002E6F3B">
        <w:t>4.1.</w:t>
      </w:r>
      <w:r w:rsidRPr="006A04C3">
        <w:t xml:space="preserve"> </w:t>
      </w:r>
      <w:r>
        <w:t>Подрядчик</w:t>
      </w:r>
      <w:r w:rsidRPr="006A04C3">
        <w:t xml:space="preserve"> вправе:</w:t>
      </w:r>
    </w:p>
    <w:p w:rsidR="00127C6C" w:rsidRPr="006A04C3" w:rsidRDefault="00127C6C" w:rsidP="00F5299D">
      <w:pPr>
        <w:widowControl w:val="0"/>
        <w:tabs>
          <w:tab w:val="left" w:pos="1276"/>
        </w:tabs>
        <w:suppressAutoHyphens/>
        <w:autoSpaceDE w:val="0"/>
        <w:autoSpaceDN w:val="0"/>
        <w:jc w:val="both"/>
      </w:pPr>
      <w:r w:rsidRPr="006A04C3">
        <w:t xml:space="preserve">4.1.1. требовать своевременной оплаты надлежащим образом </w:t>
      </w:r>
      <w:r>
        <w:t>выполненных</w:t>
      </w:r>
      <w:r w:rsidRPr="006A04C3">
        <w:t xml:space="preserve"> и принятых Заказчиком </w:t>
      </w:r>
      <w:r>
        <w:t>Работ</w:t>
      </w:r>
      <w:r w:rsidRPr="006A04C3">
        <w:t xml:space="preserve"> на условиях, установленных Договором;</w:t>
      </w:r>
    </w:p>
    <w:p w:rsidR="00127C6C" w:rsidRPr="006A04C3" w:rsidRDefault="00127C6C" w:rsidP="00F5299D">
      <w:pPr>
        <w:widowControl w:val="0"/>
        <w:tabs>
          <w:tab w:val="left" w:pos="1276"/>
        </w:tabs>
        <w:suppressAutoHyphens/>
        <w:autoSpaceDE w:val="0"/>
        <w:autoSpaceDN w:val="0"/>
        <w:jc w:val="both"/>
      </w:pPr>
      <w:r w:rsidRPr="006A04C3">
        <w:t xml:space="preserve">4.1.2. привлекать к исполнению настоящего Договора соисполнителей. Невыполнение соисполнителем обязательств перед </w:t>
      </w:r>
      <w:r>
        <w:t>Подрядчиком</w:t>
      </w:r>
      <w:r w:rsidRPr="006A04C3">
        <w:t xml:space="preserve"> не освобождает </w:t>
      </w:r>
      <w:r>
        <w:t>Подрядчика</w:t>
      </w:r>
      <w:r w:rsidRPr="006A04C3">
        <w:t xml:space="preserve"> от выполнения настоящего Договора;</w:t>
      </w:r>
    </w:p>
    <w:p w:rsidR="00127C6C" w:rsidRPr="006A04C3" w:rsidRDefault="00127C6C" w:rsidP="00F5299D">
      <w:pPr>
        <w:widowControl w:val="0"/>
        <w:tabs>
          <w:tab w:val="left" w:pos="1276"/>
        </w:tabs>
        <w:suppressAutoHyphens/>
        <w:autoSpaceDE w:val="0"/>
        <w:autoSpaceDN w:val="0"/>
        <w:jc w:val="both"/>
      </w:pPr>
      <w:r w:rsidRPr="006A04C3">
        <w:t xml:space="preserve">4.1.3. приостановить на время или полностью прекратить </w:t>
      </w:r>
      <w:r>
        <w:t>выполнение Работ</w:t>
      </w:r>
      <w:r w:rsidRPr="006A04C3">
        <w:t xml:space="preserve"> в случае невыполнения Заказчиком условий Договора и рекомендаций </w:t>
      </w:r>
      <w:r>
        <w:t>Подрядчика</w:t>
      </w:r>
      <w:r w:rsidRPr="006A04C3">
        <w:t xml:space="preserve"> по обеспечению правильной эксплуатации систем противопожарной защиты, предварительно сообщив ему об этом в письменном виде;</w:t>
      </w:r>
    </w:p>
    <w:p w:rsidR="00127C6C" w:rsidRPr="006A04C3" w:rsidRDefault="00127C6C" w:rsidP="00F5299D">
      <w:pPr>
        <w:widowControl w:val="0"/>
        <w:tabs>
          <w:tab w:val="left" w:pos="1276"/>
        </w:tabs>
        <w:suppressAutoHyphens/>
        <w:autoSpaceDE w:val="0"/>
        <w:autoSpaceDN w:val="0"/>
        <w:jc w:val="both"/>
      </w:pPr>
      <w:r w:rsidRPr="006A04C3">
        <w:t>4.1.4. переносить по согласованию с З</w:t>
      </w:r>
      <w:r>
        <w:t>аказчиком сроки выполнения Работ</w:t>
      </w:r>
      <w:r w:rsidRPr="006A04C3">
        <w:t xml:space="preserve"> по Договору;</w:t>
      </w:r>
    </w:p>
    <w:p w:rsidR="00127C6C" w:rsidRPr="006A04C3" w:rsidRDefault="00127C6C" w:rsidP="00F5299D">
      <w:pPr>
        <w:widowControl w:val="0"/>
        <w:tabs>
          <w:tab w:val="left" w:pos="1276"/>
        </w:tabs>
        <w:suppressAutoHyphens/>
        <w:autoSpaceDE w:val="0"/>
        <w:autoSpaceDN w:val="0"/>
        <w:jc w:val="both"/>
      </w:pPr>
      <w:r w:rsidRPr="006A04C3">
        <w:t>4.1.5. оказывать  техническую помощь Заказчику в вопросах, касающихся эксплуатации систем противопожарной защиты (в проведении инструктажа, составлении инструкций по эксплуатации и т.п.);</w:t>
      </w:r>
    </w:p>
    <w:p w:rsidR="00127C6C" w:rsidRPr="006A04C3" w:rsidRDefault="00127C6C" w:rsidP="00F5299D">
      <w:pPr>
        <w:widowControl w:val="0"/>
        <w:tabs>
          <w:tab w:val="left" w:pos="1276"/>
        </w:tabs>
        <w:suppressAutoHyphens/>
        <w:autoSpaceDE w:val="0"/>
        <w:autoSpaceDN w:val="0"/>
        <w:jc w:val="both"/>
      </w:pPr>
      <w:r w:rsidRPr="006A04C3">
        <w:t>4.1.6. выдавать  технические рекомендации по улучшению работоспособности систем противопожарной защиты</w:t>
      </w:r>
    </w:p>
    <w:p w:rsidR="00127C6C" w:rsidRPr="006A04C3" w:rsidRDefault="00127C6C" w:rsidP="00F5299D">
      <w:pPr>
        <w:widowControl w:val="0"/>
        <w:tabs>
          <w:tab w:val="left" w:pos="1276"/>
        </w:tabs>
        <w:suppressAutoHyphens/>
        <w:autoSpaceDE w:val="0"/>
        <w:autoSpaceDN w:val="0"/>
        <w:jc w:val="both"/>
      </w:pPr>
      <w:r w:rsidRPr="006A04C3">
        <w:t>4.1.7. осуществлять иные права, предусмотренные Договором.</w:t>
      </w:r>
    </w:p>
    <w:p w:rsidR="00127C6C" w:rsidRPr="006A04C3" w:rsidRDefault="00127C6C" w:rsidP="00F5299D">
      <w:pPr>
        <w:widowControl w:val="0"/>
        <w:tabs>
          <w:tab w:val="left" w:pos="1276"/>
        </w:tabs>
        <w:suppressAutoHyphens/>
        <w:autoSpaceDE w:val="0"/>
        <w:autoSpaceDN w:val="0"/>
        <w:jc w:val="both"/>
      </w:pPr>
      <w:r w:rsidRPr="006A04C3">
        <w:t xml:space="preserve">4.2. </w:t>
      </w:r>
      <w:r>
        <w:t>Подрядчик</w:t>
      </w:r>
      <w:r w:rsidRPr="006A04C3">
        <w:t xml:space="preserve"> обязан:</w:t>
      </w:r>
    </w:p>
    <w:p w:rsidR="00127C6C" w:rsidRPr="006A04C3" w:rsidRDefault="00127C6C" w:rsidP="00F5299D">
      <w:pPr>
        <w:widowControl w:val="0"/>
        <w:tabs>
          <w:tab w:val="left" w:pos="1276"/>
        </w:tabs>
        <w:suppressAutoHyphens/>
        <w:autoSpaceDE w:val="0"/>
        <w:autoSpaceDN w:val="0"/>
        <w:jc w:val="both"/>
      </w:pPr>
      <w:r w:rsidRPr="006A04C3">
        <w:t xml:space="preserve">4.2.1. </w:t>
      </w:r>
      <w:r>
        <w:t xml:space="preserve">в </w:t>
      </w:r>
      <w:r w:rsidRPr="00D71329">
        <w:rPr>
          <w:color w:val="000000"/>
        </w:rPr>
        <w:t>течение 10 (десяти) рабочих дней после подписания Договора оформить документацию в соответствии с п. 5.2.</w:t>
      </w:r>
      <w:r w:rsidRPr="00D81D71">
        <w:rPr>
          <w:color w:val="000000"/>
          <w:sz w:val="26"/>
          <w:szCs w:val="26"/>
        </w:rPr>
        <w:t xml:space="preserve"> </w:t>
      </w:r>
      <w:r>
        <w:t>Технического задания и передать ее на ответственное хранение Заказчику</w:t>
      </w:r>
      <w:r w:rsidRPr="006A04C3">
        <w:t>;</w:t>
      </w:r>
    </w:p>
    <w:p w:rsidR="00127C6C" w:rsidRDefault="00127C6C" w:rsidP="00F5299D">
      <w:pPr>
        <w:widowControl w:val="0"/>
        <w:tabs>
          <w:tab w:val="left" w:pos="1276"/>
        </w:tabs>
        <w:suppressAutoHyphens/>
        <w:autoSpaceDE w:val="0"/>
        <w:autoSpaceDN w:val="0"/>
        <w:jc w:val="both"/>
      </w:pPr>
      <w:r w:rsidRPr="006A04C3">
        <w:t xml:space="preserve">4.2.2. ежемесячно и надлежащим образом </w:t>
      </w:r>
      <w:r>
        <w:t>выполнять Работы</w:t>
      </w:r>
      <w:r w:rsidRPr="006A04C3">
        <w:t xml:space="preserve"> </w:t>
      </w:r>
      <w:r>
        <w:t>в соответствии с г</w:t>
      </w:r>
      <w:r w:rsidRPr="006A04C3">
        <w:t>рафиком, согласованным с Заказчиком;</w:t>
      </w:r>
    </w:p>
    <w:p w:rsidR="00127C6C" w:rsidRPr="006A04C3" w:rsidRDefault="00127C6C" w:rsidP="00F5299D">
      <w:pPr>
        <w:widowControl w:val="0"/>
        <w:tabs>
          <w:tab w:val="left" w:pos="1276"/>
        </w:tabs>
        <w:suppressAutoHyphens/>
        <w:autoSpaceDE w:val="0"/>
        <w:autoSpaceDN w:val="0"/>
        <w:jc w:val="both"/>
      </w:pPr>
      <w:r w:rsidRPr="006A04C3">
        <w:t xml:space="preserve">4.2.3. </w:t>
      </w:r>
      <w:r>
        <w:rPr>
          <w:lang w:eastAsia="zh-CN"/>
        </w:rPr>
        <w:t>самостоятельно приобретать</w:t>
      </w:r>
      <w:r w:rsidRPr="006A04C3">
        <w:rPr>
          <w:lang w:eastAsia="zh-CN"/>
        </w:rPr>
        <w:t xml:space="preserve"> материальные и иные ресурсы, необходимые ему для </w:t>
      </w:r>
      <w:r>
        <w:rPr>
          <w:lang w:eastAsia="zh-CN"/>
        </w:rPr>
        <w:t>выполнения Работ</w:t>
      </w:r>
      <w:r w:rsidRPr="006A04C3">
        <w:rPr>
          <w:lang w:eastAsia="zh-CN"/>
        </w:rPr>
        <w:t xml:space="preserve"> по Договору. </w:t>
      </w:r>
      <w:r>
        <w:rPr>
          <w:lang w:eastAsia="zh-CN"/>
        </w:rPr>
        <w:t>Подрядчик</w:t>
      </w:r>
      <w:r w:rsidRPr="006A04C3">
        <w:rPr>
          <w:lang w:eastAsia="zh-CN"/>
        </w:rPr>
        <w:t xml:space="preserve"> несет ответственность за качество приобретенных изделий, которые им могут использоваться в ходе </w:t>
      </w:r>
      <w:r>
        <w:rPr>
          <w:lang w:eastAsia="zh-CN"/>
        </w:rPr>
        <w:t>выполнения Работ</w:t>
      </w:r>
      <w:r w:rsidRPr="006A04C3">
        <w:rPr>
          <w:lang w:eastAsia="zh-CN"/>
        </w:rPr>
        <w:t>.</w:t>
      </w:r>
    </w:p>
    <w:p w:rsidR="00127C6C" w:rsidRPr="006A04C3" w:rsidRDefault="00127C6C" w:rsidP="00F5299D">
      <w:pPr>
        <w:widowControl w:val="0"/>
        <w:tabs>
          <w:tab w:val="left" w:pos="1276"/>
        </w:tabs>
        <w:suppressAutoHyphens/>
        <w:autoSpaceDE w:val="0"/>
        <w:autoSpaceDN w:val="0"/>
        <w:jc w:val="both"/>
      </w:pPr>
      <w:r w:rsidRPr="006A04C3">
        <w:t>4.2.</w:t>
      </w:r>
      <w:r>
        <w:t>4</w:t>
      </w:r>
      <w:r w:rsidRPr="006A04C3">
        <w:t xml:space="preserve">. обеспечивать соответствие </w:t>
      </w:r>
      <w:r>
        <w:t>выполняемых Работ</w:t>
      </w:r>
      <w:r w:rsidRPr="006A04C3">
        <w:t xml:space="preserve">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127C6C" w:rsidRPr="006A04C3" w:rsidRDefault="00127C6C" w:rsidP="00F5299D">
      <w:pPr>
        <w:widowControl w:val="0"/>
        <w:tabs>
          <w:tab w:val="left" w:pos="1276"/>
        </w:tabs>
        <w:suppressAutoHyphens/>
        <w:autoSpaceDE w:val="0"/>
        <w:autoSpaceDN w:val="0"/>
        <w:jc w:val="both"/>
      </w:pPr>
      <w:r w:rsidRPr="006A04C3">
        <w:t>4.2.</w:t>
      </w:r>
      <w:r>
        <w:t>5</w:t>
      </w:r>
      <w:r w:rsidRPr="006A04C3">
        <w:t>. обеспечить ус</w:t>
      </w:r>
      <w:r>
        <w:t>транение</w:t>
      </w:r>
      <w:r w:rsidRPr="006A04C3">
        <w:t xml:space="preserve"> недостатков и дефектов</w:t>
      </w:r>
      <w:r>
        <w:t>,</w:t>
      </w:r>
      <w:r w:rsidRPr="006A04C3">
        <w:t xml:space="preserve"> выявленных при </w:t>
      </w:r>
      <w:r>
        <w:t>выполнении Работ,</w:t>
      </w:r>
      <w:r w:rsidRPr="006A04C3">
        <w:t xml:space="preserve"> за свой счет;</w:t>
      </w:r>
    </w:p>
    <w:p w:rsidR="00127C6C" w:rsidRPr="006A04C3" w:rsidRDefault="00127C6C" w:rsidP="00F5299D">
      <w:pPr>
        <w:widowControl w:val="0"/>
        <w:tabs>
          <w:tab w:val="left" w:pos="1276"/>
        </w:tabs>
        <w:suppressAutoHyphens/>
        <w:autoSpaceDE w:val="0"/>
        <w:autoSpaceDN w:val="0"/>
        <w:jc w:val="both"/>
      </w:pPr>
      <w:r w:rsidRPr="006A04C3">
        <w:t>4.2.</w:t>
      </w:r>
      <w:r>
        <w:t>6</w:t>
      </w:r>
      <w:r w:rsidRPr="006A04C3">
        <w:t>. предоставлять по требованию Заказчика отчетную документацию и материалы, подтверждающие исполнение обязате</w:t>
      </w:r>
      <w:r>
        <w:t>льств в соответствии с</w:t>
      </w:r>
      <w:r w:rsidRPr="006A04C3">
        <w:t xml:space="preserve"> Договором, а также иную информацию о ходе </w:t>
      </w:r>
      <w:r>
        <w:t>выполнения Работ</w:t>
      </w:r>
      <w:r w:rsidRPr="006A04C3">
        <w:t>;</w:t>
      </w:r>
    </w:p>
    <w:p w:rsidR="00127C6C" w:rsidRPr="006A04C3" w:rsidRDefault="00127C6C" w:rsidP="00F5299D">
      <w:pPr>
        <w:widowControl w:val="0"/>
        <w:tabs>
          <w:tab w:val="left" w:pos="1276"/>
        </w:tabs>
        <w:suppressAutoHyphens/>
        <w:autoSpaceDE w:val="0"/>
        <w:autoSpaceDN w:val="0"/>
        <w:jc w:val="both"/>
      </w:pPr>
      <w:r w:rsidRPr="006A04C3">
        <w:t>4.2.</w:t>
      </w:r>
      <w:r>
        <w:t>7</w:t>
      </w:r>
      <w:r w:rsidRPr="006A04C3">
        <w:t xml:space="preserve">. осуществлять технический </w:t>
      </w:r>
      <w:proofErr w:type="gramStart"/>
      <w:r w:rsidRPr="006A04C3">
        <w:t>контроль за</w:t>
      </w:r>
      <w:proofErr w:type="gramEnd"/>
      <w:r w:rsidRPr="006A04C3">
        <w:t xml:space="preserve"> правильным содержанием и организацией </w:t>
      </w:r>
      <w:r w:rsidRPr="006A04C3">
        <w:lastRenderedPageBreak/>
        <w:t xml:space="preserve">эксплуатации  </w:t>
      </w:r>
      <w:bookmarkStart w:id="11" w:name="OLE_LINK2"/>
      <w:bookmarkStart w:id="12" w:name="OLE_LINK1"/>
      <w:r w:rsidRPr="006A04C3">
        <w:t xml:space="preserve">систем противопожарной защиты  </w:t>
      </w:r>
      <w:bookmarkEnd w:id="11"/>
      <w:bookmarkEnd w:id="12"/>
      <w:r w:rsidRPr="006A04C3">
        <w:t>Заказчиком;</w:t>
      </w:r>
    </w:p>
    <w:p w:rsidR="00127C6C" w:rsidRPr="006A04C3" w:rsidRDefault="00127C6C" w:rsidP="00F5299D">
      <w:pPr>
        <w:widowControl w:val="0"/>
        <w:tabs>
          <w:tab w:val="left" w:pos="1276"/>
        </w:tabs>
        <w:suppressAutoHyphens/>
        <w:autoSpaceDE w:val="0"/>
        <w:autoSpaceDN w:val="0"/>
        <w:jc w:val="both"/>
      </w:pPr>
      <w:proofErr w:type="gramStart"/>
      <w:r w:rsidRPr="006A04C3">
        <w:t>4.2.</w:t>
      </w:r>
      <w:r>
        <w:t>8</w:t>
      </w:r>
      <w:r w:rsidRPr="006A04C3">
        <w:t xml:space="preserve">. обеспечить прибытие на Объект своего представителя, в течение </w:t>
      </w:r>
      <w:r>
        <w:t>_______</w:t>
      </w:r>
      <w:r w:rsidRPr="006A04C3">
        <w:t xml:space="preserve"> часов с момента получения сообщения/заявки (по телефону или по факсу) от Заказчика о выходе из строя систем противопожарной защиты для их ремонта и приведения в работоспособное состояние</w:t>
      </w:r>
      <w:r>
        <w:t xml:space="preserve">, в течение ______ часов с момента получения сообщения/заявки </w:t>
      </w:r>
      <w:r w:rsidRPr="006A04C3">
        <w:t>(по телефону или по факсу)</w:t>
      </w:r>
      <w:r>
        <w:t xml:space="preserve"> от Заказчика о неустойчивой работе систем, периодических ложных срабатываниях для</w:t>
      </w:r>
      <w:proofErr w:type="gramEnd"/>
      <w:r>
        <w:t xml:space="preserve"> наладки работоспособности систем.</w:t>
      </w:r>
      <w:r w:rsidRPr="006A04C3">
        <w:t xml:space="preserve"> После прибытия </w:t>
      </w:r>
      <w:r>
        <w:t>Подрядчика</w:t>
      </w:r>
      <w:r w:rsidRPr="006A04C3">
        <w:t xml:space="preserve"> </w:t>
      </w:r>
      <w:r>
        <w:t>на О</w:t>
      </w:r>
      <w:r w:rsidRPr="006A04C3">
        <w:t>бъект и устранения неисправностей, Ст</w:t>
      </w:r>
      <w:r>
        <w:t>ороны составляют двухсторонний а</w:t>
      </w:r>
      <w:r w:rsidRPr="006A04C3">
        <w:t xml:space="preserve">кт вызова специалиста. </w:t>
      </w:r>
    </w:p>
    <w:p w:rsidR="00127C6C" w:rsidRPr="006A04C3" w:rsidRDefault="00127C6C" w:rsidP="00F5299D">
      <w:pPr>
        <w:widowControl w:val="0"/>
        <w:tabs>
          <w:tab w:val="left" w:pos="1276"/>
        </w:tabs>
        <w:suppressAutoHyphens/>
        <w:autoSpaceDE w:val="0"/>
        <w:autoSpaceDN w:val="0"/>
        <w:jc w:val="both"/>
      </w:pPr>
      <w:r w:rsidRPr="006A04C3">
        <w:t>4.2.</w:t>
      </w:r>
      <w:r>
        <w:t>9</w:t>
      </w:r>
      <w:r w:rsidRPr="006A04C3">
        <w:t>. производить устранение неисправностей систе</w:t>
      </w:r>
      <w:proofErr w:type="gramStart"/>
      <w:r w:rsidRPr="006A04C3">
        <w:t>м(</w:t>
      </w:r>
      <w:proofErr w:type="gramEnd"/>
      <w:r w:rsidRPr="006A04C3">
        <w:t>ы) противопожарной защиты, возникших в процессе эксплуатации, по вызову Заказчика (в объеме ТР, не требующего дополнительного финансирования, в противном случае по дополнительному соглашению);</w:t>
      </w:r>
    </w:p>
    <w:p w:rsidR="00127C6C" w:rsidRPr="006A04C3" w:rsidRDefault="00127C6C" w:rsidP="00F5299D">
      <w:pPr>
        <w:widowControl w:val="0"/>
        <w:tabs>
          <w:tab w:val="left" w:pos="1276"/>
        </w:tabs>
        <w:suppressAutoHyphens/>
        <w:autoSpaceDE w:val="0"/>
        <w:autoSpaceDN w:val="0"/>
        <w:jc w:val="both"/>
      </w:pPr>
      <w:r w:rsidRPr="006A04C3">
        <w:t>4.2.1</w:t>
      </w:r>
      <w:r>
        <w:t>0</w:t>
      </w:r>
      <w:r w:rsidRPr="006A04C3">
        <w:t>. письменно предупреждать Заказчика в случае возникновения обстоятельств, затрудняющих выполнение работ по ТО или делающих невозможным их дальнейшее продолжение;</w:t>
      </w:r>
    </w:p>
    <w:p w:rsidR="00127C6C" w:rsidRPr="006A04C3" w:rsidRDefault="00127C6C" w:rsidP="00F5299D">
      <w:pPr>
        <w:widowControl w:val="0"/>
        <w:tabs>
          <w:tab w:val="left" w:pos="1276"/>
        </w:tabs>
        <w:suppressAutoHyphens/>
        <w:autoSpaceDE w:val="0"/>
        <w:autoSpaceDN w:val="0"/>
        <w:jc w:val="both"/>
      </w:pPr>
      <w:r w:rsidRPr="006A04C3">
        <w:t>4.2.1</w:t>
      </w:r>
      <w:r>
        <w:t>1</w:t>
      </w:r>
      <w:r w:rsidRPr="006A04C3">
        <w:t xml:space="preserve">. соблюдать </w:t>
      </w:r>
      <w:proofErr w:type="spellStart"/>
      <w:r w:rsidRPr="006A04C3">
        <w:t>внутриобъектовый</w:t>
      </w:r>
      <w:proofErr w:type="spellEnd"/>
      <w:r w:rsidRPr="006A04C3">
        <w:t xml:space="preserve"> режим, правила техники безопасности и пожарной безопасности, действующие на Объекте</w:t>
      </w:r>
      <w:r>
        <w:t>;</w:t>
      </w:r>
    </w:p>
    <w:p w:rsidR="00127C6C" w:rsidRPr="006A04C3" w:rsidRDefault="00127C6C" w:rsidP="00F5299D">
      <w:pPr>
        <w:widowControl w:val="0"/>
        <w:tabs>
          <w:tab w:val="left" w:pos="1276"/>
        </w:tabs>
        <w:suppressAutoHyphens/>
        <w:autoSpaceDE w:val="0"/>
        <w:autoSpaceDN w:val="0"/>
        <w:jc w:val="both"/>
      </w:pPr>
      <w:r w:rsidRPr="006A04C3">
        <w:t>4.2.1</w:t>
      </w:r>
      <w:r>
        <w:t>2</w:t>
      </w:r>
      <w:r w:rsidRPr="006A04C3">
        <w:t xml:space="preserve">. после проведения </w:t>
      </w:r>
      <w:r>
        <w:t>ТО</w:t>
      </w:r>
      <w:r w:rsidRPr="006A04C3">
        <w:t xml:space="preserve"> заполнить в соответствии с </w:t>
      </w:r>
      <w:r>
        <w:t>п. 5.3. Технического</w:t>
      </w:r>
      <w:r w:rsidRPr="006A04C3">
        <w:t xml:space="preserve"> задани</w:t>
      </w:r>
      <w:r>
        <w:t>я</w:t>
      </w:r>
      <w:r w:rsidRPr="006A04C3">
        <w:t xml:space="preserve"> документацию и сдать на ответственное хранение Заказчику до</w:t>
      </w:r>
      <w:r>
        <w:t xml:space="preserve"> проведения</w:t>
      </w:r>
      <w:r w:rsidRPr="006A04C3">
        <w:t xml:space="preserve"> очередного ТО;</w:t>
      </w:r>
    </w:p>
    <w:p w:rsidR="00127C6C" w:rsidRPr="006A04C3" w:rsidRDefault="00127C6C" w:rsidP="00F5299D">
      <w:pPr>
        <w:widowControl w:val="0"/>
        <w:tabs>
          <w:tab w:val="left" w:pos="1276"/>
        </w:tabs>
        <w:suppressAutoHyphens/>
        <w:autoSpaceDE w:val="0"/>
        <w:autoSpaceDN w:val="0"/>
        <w:jc w:val="both"/>
      </w:pPr>
      <w:r>
        <w:t>4.2.13.</w:t>
      </w:r>
      <w:r w:rsidRPr="006A04C3">
        <w:t>исполнять иные обязательства, предусмотренные Договором и законодательством Российской Федерации.</w:t>
      </w:r>
    </w:p>
    <w:p w:rsidR="00127C6C" w:rsidRPr="006A04C3" w:rsidRDefault="00127C6C" w:rsidP="00F5299D">
      <w:pPr>
        <w:widowControl w:val="0"/>
        <w:tabs>
          <w:tab w:val="left" w:pos="1276"/>
        </w:tabs>
        <w:suppressAutoHyphens/>
        <w:autoSpaceDE w:val="0"/>
        <w:autoSpaceDN w:val="0"/>
        <w:jc w:val="both"/>
      </w:pPr>
      <w:r w:rsidRPr="006A04C3">
        <w:t>4.3.Заказчик вправе:</w:t>
      </w:r>
    </w:p>
    <w:p w:rsidR="00127C6C" w:rsidRPr="006A04C3" w:rsidRDefault="00127C6C" w:rsidP="00F5299D">
      <w:pPr>
        <w:widowControl w:val="0"/>
        <w:tabs>
          <w:tab w:val="left" w:pos="1276"/>
        </w:tabs>
        <w:suppressAutoHyphens/>
        <w:autoSpaceDE w:val="0"/>
        <w:autoSpaceDN w:val="0"/>
        <w:jc w:val="both"/>
      </w:pPr>
      <w:r w:rsidRPr="006A04C3">
        <w:t xml:space="preserve">4.3.1. требовать от </w:t>
      </w:r>
      <w:r>
        <w:t>Подрядчика</w:t>
      </w:r>
      <w:r w:rsidRPr="006A04C3">
        <w:t xml:space="preserve"> надлежащего исполнения обязательств в соответствии с Договором, а также требовать своевременного устране</w:t>
      </w:r>
      <w:r>
        <w:t>ния выявленных недостатков</w:t>
      </w:r>
      <w:r w:rsidRPr="006A04C3">
        <w:t>;</w:t>
      </w:r>
    </w:p>
    <w:p w:rsidR="00127C6C" w:rsidRPr="006A04C3" w:rsidRDefault="00127C6C" w:rsidP="00F5299D">
      <w:pPr>
        <w:widowControl w:val="0"/>
        <w:tabs>
          <w:tab w:val="left" w:pos="1276"/>
        </w:tabs>
        <w:suppressAutoHyphens/>
        <w:autoSpaceDE w:val="0"/>
        <w:autoSpaceDN w:val="0"/>
        <w:jc w:val="both"/>
      </w:pPr>
      <w:r w:rsidRPr="006A04C3">
        <w:t xml:space="preserve">4.3.2. требовать от </w:t>
      </w:r>
      <w:r>
        <w:t>Подрядчика</w:t>
      </w:r>
      <w:r w:rsidRPr="006A04C3">
        <w:t xml:space="preserve"> представления надлежащим образом оф</w:t>
      </w:r>
      <w:r>
        <w:t>ормленной отчетной документации, подтверждающей</w:t>
      </w:r>
      <w:r w:rsidRPr="006A04C3">
        <w:t xml:space="preserve"> исполнение обязательств в соответствии с условиями Договора;</w:t>
      </w:r>
      <w:r>
        <w:t xml:space="preserve"> </w:t>
      </w:r>
    </w:p>
    <w:p w:rsidR="00127C6C" w:rsidRPr="006A04C3" w:rsidRDefault="00127C6C" w:rsidP="00F5299D">
      <w:pPr>
        <w:widowControl w:val="0"/>
        <w:tabs>
          <w:tab w:val="left" w:pos="1276"/>
        </w:tabs>
        <w:suppressAutoHyphens/>
        <w:autoSpaceDE w:val="0"/>
        <w:autoSpaceDN w:val="0"/>
        <w:jc w:val="both"/>
      </w:pPr>
      <w:r>
        <w:t>4.3.3</w:t>
      </w:r>
      <w:r w:rsidRPr="006A04C3">
        <w:t xml:space="preserve">. контролировать исполнение </w:t>
      </w:r>
      <w:r>
        <w:t>Подрядчиком</w:t>
      </w:r>
      <w:r w:rsidRPr="006A04C3">
        <w:t xml:space="preserve"> Договора, оказывать консультативную и иную помощь </w:t>
      </w:r>
      <w:r>
        <w:t>Подрядчику</w:t>
      </w:r>
      <w:r w:rsidRPr="006A04C3">
        <w:t xml:space="preserve"> без вмешательства в оперативно-хозяйственную деятельность последнего;</w:t>
      </w:r>
    </w:p>
    <w:p w:rsidR="00127C6C" w:rsidRPr="006A04C3" w:rsidRDefault="00127C6C" w:rsidP="00F5299D">
      <w:pPr>
        <w:widowControl w:val="0"/>
        <w:tabs>
          <w:tab w:val="left" w:pos="1276"/>
        </w:tabs>
        <w:suppressAutoHyphens/>
        <w:autoSpaceDE w:val="0"/>
        <w:autoSpaceDN w:val="0"/>
        <w:jc w:val="both"/>
      </w:pPr>
      <w:r>
        <w:t>4.3.4</w:t>
      </w:r>
      <w:r w:rsidRPr="006A04C3">
        <w:t>. п</w:t>
      </w:r>
      <w:r>
        <w:t>риостанавливать оплату Подрядчику</w:t>
      </w:r>
      <w:r w:rsidRPr="006A04C3">
        <w:t xml:space="preserve"> при некачественном выполнении им </w:t>
      </w:r>
      <w:r>
        <w:t>Работ</w:t>
      </w:r>
      <w:r w:rsidRPr="006A04C3">
        <w:t xml:space="preserve">, с предоставлением в письменной форме отказа в подписании </w:t>
      </w:r>
      <w:r>
        <w:t>акта о приемке выполненных работ</w:t>
      </w:r>
      <w:r w:rsidRPr="006A04C3">
        <w:t xml:space="preserve">; </w:t>
      </w:r>
    </w:p>
    <w:p w:rsidR="00127C6C" w:rsidRPr="006A04C3" w:rsidRDefault="00127C6C" w:rsidP="00F5299D">
      <w:pPr>
        <w:widowControl w:val="0"/>
        <w:tabs>
          <w:tab w:val="left" w:pos="1276"/>
        </w:tabs>
        <w:suppressAutoHyphens/>
        <w:autoSpaceDE w:val="0"/>
        <w:autoSpaceDN w:val="0"/>
        <w:jc w:val="both"/>
      </w:pPr>
      <w:r>
        <w:t>4.3.5</w:t>
      </w:r>
      <w:r w:rsidRPr="006A04C3">
        <w:t>. осуществлять иные права, установленные Договором и законодательством Российской Федерации.</w:t>
      </w:r>
    </w:p>
    <w:p w:rsidR="00127C6C" w:rsidRPr="006A04C3" w:rsidRDefault="00127C6C" w:rsidP="00F5299D">
      <w:pPr>
        <w:widowControl w:val="0"/>
        <w:tabs>
          <w:tab w:val="left" w:pos="1276"/>
        </w:tabs>
        <w:suppressAutoHyphens/>
        <w:autoSpaceDE w:val="0"/>
        <w:autoSpaceDN w:val="0"/>
        <w:jc w:val="both"/>
      </w:pPr>
      <w:r w:rsidRPr="006A04C3">
        <w:t>4.4. Заказчик обязан:</w:t>
      </w:r>
    </w:p>
    <w:p w:rsidR="00127C6C" w:rsidRPr="006A04C3" w:rsidRDefault="00127C6C" w:rsidP="00F5299D">
      <w:pPr>
        <w:widowControl w:val="0"/>
        <w:tabs>
          <w:tab w:val="left" w:pos="1276"/>
        </w:tabs>
        <w:suppressAutoHyphens/>
        <w:autoSpaceDE w:val="0"/>
        <w:autoSpaceDN w:val="0"/>
        <w:jc w:val="both"/>
      </w:pPr>
      <w:r w:rsidRPr="006A04C3">
        <w:t xml:space="preserve">4.4.1. предоставить </w:t>
      </w:r>
      <w:r>
        <w:t>Подрядчику</w:t>
      </w:r>
      <w:r w:rsidRPr="006A04C3">
        <w:t xml:space="preserve"> всю необходимую техническую и эксплуатационную документацию на системы противопожарной защиты (проекты, паспорта, акты сдачи их в эксплуатацию, и др.);</w:t>
      </w:r>
    </w:p>
    <w:p w:rsidR="00127C6C" w:rsidRPr="00F5299D" w:rsidRDefault="00127C6C" w:rsidP="00F5299D">
      <w:pPr>
        <w:widowControl w:val="0"/>
        <w:tabs>
          <w:tab w:val="left" w:pos="1276"/>
        </w:tabs>
        <w:suppressAutoHyphens/>
        <w:autoSpaceDE w:val="0"/>
        <w:autoSpaceDN w:val="0"/>
        <w:jc w:val="both"/>
      </w:pPr>
      <w:r w:rsidRPr="006A04C3">
        <w:t>4.4.2. предоставить</w:t>
      </w:r>
      <w:r>
        <w:t xml:space="preserve"> в</w:t>
      </w:r>
      <w:r w:rsidRPr="006A04C3">
        <w:t xml:space="preserve"> </w:t>
      </w:r>
      <w:r>
        <w:t>течение</w:t>
      </w:r>
      <w:r w:rsidRPr="006A04C3">
        <w:t xml:space="preserve"> 3(трех) рабочих дней с момента подписания Договора </w:t>
      </w:r>
      <w:r>
        <w:t>к</w:t>
      </w:r>
      <w:r w:rsidRPr="006A04C3">
        <w:t>опию приказа о назначении ответственного за организацию эксплуатации систем противопожарной защиты с предоставлением ему полномочий принимать работы по ТО</w:t>
      </w:r>
      <w:r>
        <w:t xml:space="preserve"> и </w:t>
      </w:r>
      <w:proofErr w:type="gramStart"/>
      <w:r>
        <w:t>ТР</w:t>
      </w:r>
      <w:proofErr w:type="gramEnd"/>
      <w:r w:rsidRPr="006A04C3">
        <w:t xml:space="preserve"> </w:t>
      </w:r>
      <w:r w:rsidRPr="00F5299D">
        <w:t>у Подрядчика, с подписанием соответствующих документов;</w:t>
      </w:r>
    </w:p>
    <w:p w:rsidR="00127C6C" w:rsidRPr="006A04C3" w:rsidRDefault="00127C6C" w:rsidP="00F5299D">
      <w:pPr>
        <w:widowControl w:val="0"/>
        <w:tabs>
          <w:tab w:val="left" w:pos="1276"/>
        </w:tabs>
        <w:suppressAutoHyphens/>
        <w:autoSpaceDE w:val="0"/>
        <w:autoSpaceDN w:val="0"/>
        <w:jc w:val="both"/>
      </w:pPr>
      <w:r w:rsidRPr="006A04C3">
        <w:t>4.4.3. перед первым ТО подписать первичный  акт обследования технического состояния системы противопожарной защиты</w:t>
      </w:r>
      <w:r>
        <w:t xml:space="preserve"> и охранной сигнализации и график проведения ТО</w:t>
      </w:r>
      <w:r w:rsidRPr="006A04C3">
        <w:t>;</w:t>
      </w:r>
    </w:p>
    <w:p w:rsidR="00127C6C" w:rsidRPr="006A04C3" w:rsidRDefault="00127C6C" w:rsidP="00F5299D">
      <w:pPr>
        <w:widowControl w:val="0"/>
        <w:tabs>
          <w:tab w:val="left" w:pos="1276"/>
        </w:tabs>
        <w:suppressAutoHyphens/>
        <w:autoSpaceDE w:val="0"/>
        <w:autoSpaceDN w:val="0"/>
        <w:jc w:val="both"/>
      </w:pPr>
      <w:r w:rsidRPr="006A04C3">
        <w:t xml:space="preserve">4.4.4. обеспечивать своевременный допуск </w:t>
      </w:r>
      <w:r>
        <w:t>Подрядчика</w:t>
      </w:r>
      <w:r w:rsidRPr="006A04C3">
        <w:t xml:space="preserve"> к обслуживаемым системам противопожарной защиты;</w:t>
      </w:r>
    </w:p>
    <w:p w:rsidR="00127C6C" w:rsidRPr="006A04C3" w:rsidRDefault="00127C6C" w:rsidP="00F5299D">
      <w:pPr>
        <w:widowControl w:val="0"/>
        <w:tabs>
          <w:tab w:val="left" w:pos="1276"/>
        </w:tabs>
        <w:suppressAutoHyphens/>
        <w:autoSpaceDE w:val="0"/>
        <w:autoSpaceDN w:val="0"/>
        <w:jc w:val="both"/>
      </w:pPr>
      <w:r w:rsidRPr="006A04C3">
        <w:t xml:space="preserve">4.4.5. обеспечить условия по проведению ТО </w:t>
      </w:r>
      <w:r>
        <w:t xml:space="preserve">и </w:t>
      </w:r>
      <w:proofErr w:type="gramStart"/>
      <w:r>
        <w:t>ТР</w:t>
      </w:r>
      <w:proofErr w:type="gramEnd"/>
      <w:r>
        <w:t xml:space="preserve"> </w:t>
      </w:r>
      <w:r w:rsidRPr="006A04C3">
        <w:t>в соответствии с действующими нормами и правилами техники  безопасности;</w:t>
      </w:r>
    </w:p>
    <w:p w:rsidR="00127C6C" w:rsidRPr="006A04C3" w:rsidRDefault="00127C6C" w:rsidP="00F5299D">
      <w:pPr>
        <w:widowControl w:val="0"/>
        <w:tabs>
          <w:tab w:val="left" w:pos="1276"/>
        </w:tabs>
        <w:suppressAutoHyphens/>
        <w:autoSpaceDE w:val="0"/>
        <w:autoSpaceDN w:val="0"/>
        <w:jc w:val="both"/>
      </w:pPr>
      <w:r w:rsidRPr="006A04C3">
        <w:t xml:space="preserve">4.4.6. обеспечивать </w:t>
      </w:r>
      <w:r>
        <w:t>Подрядчика</w:t>
      </w:r>
      <w:r w:rsidRPr="006A04C3">
        <w:t xml:space="preserve"> подъемно-транспортными механизмами или другими средствами, необходимыми для </w:t>
      </w:r>
      <w:r>
        <w:t>выполнения Работ</w:t>
      </w:r>
      <w:r w:rsidRPr="006A04C3">
        <w:t xml:space="preserve"> по нас</w:t>
      </w:r>
      <w:r>
        <w:t>тоящему Договору</w:t>
      </w:r>
      <w:r w:rsidRPr="006A04C3">
        <w:t>;</w:t>
      </w:r>
    </w:p>
    <w:p w:rsidR="00127C6C" w:rsidRPr="006A04C3" w:rsidRDefault="00127C6C" w:rsidP="00F5299D">
      <w:pPr>
        <w:widowControl w:val="0"/>
        <w:tabs>
          <w:tab w:val="left" w:pos="1276"/>
        </w:tabs>
        <w:suppressAutoHyphens/>
        <w:autoSpaceDE w:val="0"/>
        <w:autoSpaceDN w:val="0"/>
        <w:jc w:val="both"/>
      </w:pPr>
      <w:r w:rsidRPr="006A04C3">
        <w:t>4.4.7. обеспечивать присутствие своего представителя  при выполнении ТО</w:t>
      </w:r>
      <w:r>
        <w:t xml:space="preserve"> и </w:t>
      </w:r>
      <w:proofErr w:type="gramStart"/>
      <w:r>
        <w:t>ТР</w:t>
      </w:r>
      <w:proofErr w:type="gramEnd"/>
      <w:r w:rsidRPr="006A04C3">
        <w:t>;</w:t>
      </w:r>
    </w:p>
    <w:p w:rsidR="00127C6C" w:rsidRPr="006A04C3" w:rsidRDefault="00127C6C" w:rsidP="00F5299D">
      <w:pPr>
        <w:widowControl w:val="0"/>
        <w:tabs>
          <w:tab w:val="left" w:pos="1276"/>
        </w:tabs>
        <w:suppressAutoHyphens/>
        <w:autoSpaceDE w:val="0"/>
        <w:autoSpaceDN w:val="0"/>
        <w:jc w:val="both"/>
      </w:pPr>
      <w:r w:rsidRPr="006A04C3">
        <w:t xml:space="preserve">4.4.8. обеспечивать участие в </w:t>
      </w:r>
      <w:r>
        <w:t>выполнении Работ</w:t>
      </w:r>
      <w:r w:rsidRPr="006A04C3">
        <w:t xml:space="preserve"> по Договору специалиста организации</w:t>
      </w:r>
      <w:r>
        <w:t>,</w:t>
      </w:r>
      <w:r w:rsidRPr="006A04C3">
        <w:t xml:space="preserve"> </w:t>
      </w:r>
      <w:r w:rsidRPr="006A04C3">
        <w:lastRenderedPageBreak/>
        <w:t>обслуживающей узлы и агрегаты</w:t>
      </w:r>
      <w:r>
        <w:t>,</w:t>
      </w:r>
      <w:r w:rsidRPr="006A04C3">
        <w:t xml:space="preserve"> входящие в состав системы противопожарной защиты, но не вошедшие в перечень оборудования</w:t>
      </w:r>
      <w:r>
        <w:t>,</w:t>
      </w:r>
      <w:r w:rsidRPr="006A04C3">
        <w:t xml:space="preserve"> обслуживаемого </w:t>
      </w:r>
      <w:r>
        <w:t>Подрядчиком</w:t>
      </w:r>
      <w:r w:rsidRPr="006A04C3">
        <w:t>;</w:t>
      </w:r>
    </w:p>
    <w:p w:rsidR="00127C6C" w:rsidRPr="006A04C3" w:rsidRDefault="00127C6C" w:rsidP="00F5299D">
      <w:pPr>
        <w:widowControl w:val="0"/>
        <w:tabs>
          <w:tab w:val="left" w:pos="1276"/>
        </w:tabs>
        <w:suppressAutoHyphens/>
        <w:autoSpaceDE w:val="0"/>
        <w:autoSpaceDN w:val="0"/>
        <w:jc w:val="both"/>
      </w:pPr>
      <w:r w:rsidRPr="006A04C3">
        <w:t>4.4.9. инструктировать сотрудн</w:t>
      </w:r>
      <w:r>
        <w:t>иков Подрядчика по</w:t>
      </w:r>
      <w:r w:rsidRPr="006A04C3">
        <w:t xml:space="preserve"> правил</w:t>
      </w:r>
      <w:r>
        <w:t>ам</w:t>
      </w:r>
      <w:r w:rsidRPr="006A04C3">
        <w:t xml:space="preserve"> техники безопасности и по</w:t>
      </w:r>
      <w:r>
        <w:t>жарной безопасности, действующим</w:t>
      </w:r>
      <w:r w:rsidRPr="006A04C3">
        <w:t xml:space="preserve"> на Объекте;</w:t>
      </w:r>
    </w:p>
    <w:p w:rsidR="00127C6C" w:rsidRPr="006A04C3" w:rsidRDefault="00127C6C" w:rsidP="00F5299D">
      <w:pPr>
        <w:widowControl w:val="0"/>
        <w:tabs>
          <w:tab w:val="left" w:pos="1276"/>
        </w:tabs>
        <w:suppressAutoHyphens/>
        <w:autoSpaceDE w:val="0"/>
        <w:autoSpaceDN w:val="0"/>
        <w:jc w:val="both"/>
      </w:pPr>
      <w:r w:rsidRPr="006A04C3">
        <w:t xml:space="preserve">4.4.10. не предъявлять </w:t>
      </w:r>
      <w:r>
        <w:t>Подрядчику</w:t>
      </w:r>
      <w:r w:rsidRPr="006A04C3">
        <w:t xml:space="preserve"> требований, ведущих к отступлению от действующих нормативных документов в области пожарной безопасности или их нарушению, при </w:t>
      </w:r>
      <w:r>
        <w:t>выполнении Работ</w:t>
      </w:r>
      <w:r w:rsidRPr="006A04C3">
        <w:t xml:space="preserve"> по Договору;</w:t>
      </w:r>
    </w:p>
    <w:p w:rsidR="00127C6C" w:rsidRPr="006A04C3" w:rsidRDefault="00127C6C" w:rsidP="00F5299D">
      <w:pPr>
        <w:widowControl w:val="0"/>
        <w:tabs>
          <w:tab w:val="left" w:pos="1276"/>
        </w:tabs>
        <w:suppressAutoHyphens/>
        <w:autoSpaceDE w:val="0"/>
        <w:autoSpaceDN w:val="0"/>
        <w:jc w:val="both"/>
      </w:pPr>
      <w:r w:rsidRPr="006A04C3">
        <w:t xml:space="preserve">4.4.11. создать и поддерживать </w:t>
      </w:r>
      <w:r>
        <w:t xml:space="preserve">не снижаемый запас </w:t>
      </w:r>
      <w:r w:rsidRPr="006A04C3">
        <w:t xml:space="preserve">запасных изделий и материалов, необходимых для </w:t>
      </w:r>
      <w:r>
        <w:t>оперативного устранения неисправностей на системах противопожарной защиты</w:t>
      </w:r>
      <w:r w:rsidRPr="006A04C3">
        <w:t>;</w:t>
      </w:r>
    </w:p>
    <w:p w:rsidR="00127C6C" w:rsidRPr="006A04C3" w:rsidRDefault="00127C6C" w:rsidP="00F5299D">
      <w:pPr>
        <w:widowControl w:val="0"/>
        <w:tabs>
          <w:tab w:val="left" w:pos="1276"/>
        </w:tabs>
        <w:suppressAutoHyphens/>
        <w:autoSpaceDE w:val="0"/>
        <w:autoSpaceDN w:val="0"/>
        <w:jc w:val="both"/>
      </w:pPr>
      <w:r w:rsidRPr="006A04C3">
        <w:t xml:space="preserve">4.4.12. своевременно принять и оплатить </w:t>
      </w:r>
      <w:r>
        <w:t>выполненные Работы</w:t>
      </w:r>
      <w:r w:rsidRPr="006A04C3">
        <w:t xml:space="preserve">  на условиях, установленных Договором;</w:t>
      </w:r>
    </w:p>
    <w:p w:rsidR="00127C6C" w:rsidRPr="006A04C3" w:rsidRDefault="00127C6C" w:rsidP="00F5299D">
      <w:pPr>
        <w:widowControl w:val="0"/>
        <w:tabs>
          <w:tab w:val="left" w:pos="1276"/>
        </w:tabs>
        <w:suppressAutoHyphens/>
        <w:autoSpaceDE w:val="0"/>
        <w:autoSpaceDN w:val="0"/>
        <w:jc w:val="both"/>
      </w:pPr>
      <w:r w:rsidRPr="006A04C3">
        <w:t xml:space="preserve">4.4.13 сообщать в письменной форме </w:t>
      </w:r>
      <w:r>
        <w:t>Подрядчику</w:t>
      </w:r>
      <w:r w:rsidRPr="006A04C3">
        <w:t xml:space="preserve"> о недостатках, обнаруженных в ходе </w:t>
      </w:r>
      <w:r>
        <w:t>выполнения Работ</w:t>
      </w:r>
      <w:r w:rsidRPr="006A04C3">
        <w:t>, в течение 5-и (пяти) рабочих дней после обнаружения таких недостатков;</w:t>
      </w:r>
    </w:p>
    <w:p w:rsidR="00127C6C" w:rsidRDefault="00127C6C" w:rsidP="00F5299D">
      <w:pPr>
        <w:widowControl w:val="0"/>
        <w:tabs>
          <w:tab w:val="left" w:pos="1276"/>
        </w:tabs>
        <w:suppressAutoHyphens/>
        <w:autoSpaceDE w:val="0"/>
        <w:autoSpaceDN w:val="0"/>
        <w:jc w:val="both"/>
      </w:pPr>
      <w:r w:rsidRPr="006A04C3">
        <w:t>4.4.14. исполнять иные обязательства, предусмотренные Договором и законодательством Российской Федерации.</w:t>
      </w:r>
    </w:p>
    <w:p w:rsidR="00127C6C" w:rsidRPr="00DF3F86" w:rsidRDefault="00127C6C" w:rsidP="00127C6C">
      <w:pPr>
        <w:widowControl w:val="0"/>
        <w:tabs>
          <w:tab w:val="left" w:pos="1276"/>
        </w:tabs>
        <w:suppressAutoHyphens/>
        <w:autoSpaceDE w:val="0"/>
        <w:autoSpaceDN w:val="0"/>
        <w:rPr>
          <w:sz w:val="10"/>
          <w:szCs w:val="10"/>
        </w:rPr>
      </w:pPr>
    </w:p>
    <w:p w:rsidR="00127C6C" w:rsidRPr="005B25D8" w:rsidRDefault="00127C6C" w:rsidP="00127C6C">
      <w:pPr>
        <w:widowControl w:val="0"/>
        <w:numPr>
          <w:ilvl w:val="0"/>
          <w:numId w:val="2"/>
        </w:numPr>
        <w:tabs>
          <w:tab w:val="left" w:pos="1080"/>
          <w:tab w:val="left" w:pos="1276"/>
        </w:tabs>
        <w:suppressAutoHyphens/>
        <w:jc w:val="center"/>
        <w:rPr>
          <w:b/>
          <w:lang w:eastAsia="zh-CN"/>
        </w:rPr>
      </w:pPr>
      <w:r w:rsidRPr="006A04C3">
        <w:rPr>
          <w:b/>
          <w:lang w:eastAsia="zh-CN"/>
        </w:rPr>
        <w:t xml:space="preserve">ПОРЯДОК </w:t>
      </w:r>
      <w:r>
        <w:rPr>
          <w:b/>
          <w:lang w:eastAsia="zh-CN"/>
        </w:rPr>
        <w:t>ВЫПОЛНЕНИЯ</w:t>
      </w:r>
      <w:r w:rsidRPr="006A04C3">
        <w:rPr>
          <w:b/>
          <w:lang w:eastAsia="zh-CN"/>
        </w:rPr>
        <w:t xml:space="preserve"> И ПРИЕМКИ </w:t>
      </w:r>
      <w:r>
        <w:rPr>
          <w:b/>
          <w:lang w:eastAsia="zh-CN"/>
        </w:rPr>
        <w:t>РАБОТ</w:t>
      </w:r>
    </w:p>
    <w:p w:rsidR="00127C6C" w:rsidRDefault="00127C6C" w:rsidP="00F5299D">
      <w:pPr>
        <w:widowControl w:val="0"/>
        <w:tabs>
          <w:tab w:val="left" w:pos="1276"/>
        </w:tabs>
        <w:suppressAutoHyphens/>
        <w:autoSpaceDE w:val="0"/>
        <w:autoSpaceDN w:val="0"/>
        <w:jc w:val="both"/>
        <w:rPr>
          <w:lang w:eastAsia="zh-CN"/>
        </w:rPr>
      </w:pPr>
      <w:r w:rsidRPr="006A04C3">
        <w:t>5.</w:t>
      </w:r>
      <w:r>
        <w:t>1</w:t>
      </w:r>
      <w:r w:rsidRPr="006A04C3">
        <w:t xml:space="preserve">. </w:t>
      </w:r>
      <w:r w:rsidRPr="006A04C3">
        <w:rPr>
          <w:lang w:eastAsia="zh-CN"/>
        </w:rPr>
        <w:t xml:space="preserve">По окончании </w:t>
      </w:r>
      <w:r>
        <w:rPr>
          <w:lang w:eastAsia="zh-CN"/>
        </w:rPr>
        <w:t>выполнения Работ за отчетный период</w:t>
      </w:r>
      <w:r w:rsidRPr="006A04C3">
        <w:rPr>
          <w:lang w:eastAsia="zh-CN"/>
        </w:rPr>
        <w:t xml:space="preserve"> </w:t>
      </w:r>
      <w:r>
        <w:rPr>
          <w:lang w:eastAsia="zh-CN"/>
        </w:rPr>
        <w:t>Подрядчик</w:t>
      </w:r>
      <w:r w:rsidRPr="006A04C3">
        <w:rPr>
          <w:lang w:eastAsia="zh-CN"/>
        </w:rPr>
        <w:t xml:space="preserve"> представляет Заказчику </w:t>
      </w:r>
      <w:r>
        <w:t>акт о приемке выполненных работ (форма № КС-2),  справку о стоимости выполненных работ и затрат (форма № КС-3), счет-фактуру.</w:t>
      </w:r>
      <w:r w:rsidRPr="006A04C3">
        <w:rPr>
          <w:lang w:eastAsia="zh-CN"/>
        </w:rPr>
        <w:t xml:space="preserve"> </w:t>
      </w:r>
    </w:p>
    <w:p w:rsidR="00127C6C" w:rsidRPr="006A04C3" w:rsidRDefault="00127C6C" w:rsidP="00F5299D">
      <w:pPr>
        <w:widowControl w:val="0"/>
        <w:tabs>
          <w:tab w:val="left" w:pos="1276"/>
        </w:tabs>
        <w:suppressAutoHyphens/>
        <w:overflowPunct w:val="0"/>
        <w:autoSpaceDE w:val="0"/>
        <w:autoSpaceDN w:val="0"/>
        <w:adjustRightInd w:val="0"/>
        <w:jc w:val="both"/>
        <w:rPr>
          <w:lang w:eastAsia="zh-CN"/>
        </w:rPr>
      </w:pPr>
      <w:r w:rsidRPr="006A04C3">
        <w:rPr>
          <w:lang w:eastAsia="zh-CN"/>
        </w:rPr>
        <w:t>5.</w:t>
      </w:r>
      <w:r>
        <w:rPr>
          <w:lang w:eastAsia="zh-CN"/>
        </w:rPr>
        <w:t>2</w:t>
      </w:r>
      <w:r w:rsidRPr="006A04C3">
        <w:rPr>
          <w:lang w:eastAsia="zh-CN"/>
        </w:rPr>
        <w:t xml:space="preserve">. </w:t>
      </w:r>
      <w:r>
        <w:t>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r w:rsidRPr="006A04C3">
        <w:rPr>
          <w:lang w:eastAsia="zh-CN"/>
        </w:rPr>
        <w:t>.</w:t>
      </w:r>
    </w:p>
    <w:p w:rsidR="00127C6C" w:rsidRPr="006A04C3" w:rsidRDefault="00127C6C" w:rsidP="00F5299D">
      <w:pPr>
        <w:widowControl w:val="0"/>
        <w:tabs>
          <w:tab w:val="left" w:pos="1276"/>
        </w:tabs>
        <w:suppressAutoHyphens/>
        <w:overflowPunct w:val="0"/>
        <w:autoSpaceDE w:val="0"/>
        <w:autoSpaceDN w:val="0"/>
        <w:adjustRightInd w:val="0"/>
        <w:jc w:val="both"/>
        <w:rPr>
          <w:lang w:eastAsia="zh-CN"/>
        </w:rPr>
      </w:pPr>
      <w:r w:rsidRPr="006A04C3">
        <w:rPr>
          <w:lang w:eastAsia="zh-CN"/>
        </w:rPr>
        <w:t>5.</w:t>
      </w:r>
      <w:r>
        <w:rPr>
          <w:lang w:eastAsia="zh-CN"/>
        </w:rPr>
        <w:t>3</w:t>
      </w:r>
      <w:r w:rsidRPr="006A04C3">
        <w:rPr>
          <w:lang w:eastAsia="zh-CN"/>
        </w:rPr>
        <w:t xml:space="preserve">. В случае выявления несоответствия </w:t>
      </w:r>
      <w:r>
        <w:rPr>
          <w:lang w:eastAsia="zh-CN"/>
        </w:rPr>
        <w:t>выполненных Работ</w:t>
      </w:r>
      <w:r w:rsidRPr="006A04C3">
        <w:rPr>
          <w:lang w:eastAsia="zh-CN"/>
        </w:rPr>
        <w:t xml:space="preserve"> условиям Договора, в том числе ненадлежащее качество </w:t>
      </w:r>
      <w:r>
        <w:rPr>
          <w:lang w:eastAsia="zh-CN"/>
        </w:rPr>
        <w:t>Работ</w:t>
      </w:r>
      <w:r w:rsidRPr="006A04C3">
        <w:rPr>
          <w:lang w:eastAsia="zh-CN"/>
        </w:rPr>
        <w:t xml:space="preserve">, Заказчик в течение 5-и (пяти) рабочих дней направляет </w:t>
      </w:r>
      <w:r>
        <w:rPr>
          <w:lang w:eastAsia="zh-CN"/>
        </w:rPr>
        <w:t>Подрядчику</w:t>
      </w:r>
      <w:r w:rsidRPr="006A04C3">
        <w:rPr>
          <w:lang w:eastAsia="zh-CN"/>
        </w:rPr>
        <w:t xml:space="preserve"> запрос о предоставлении разъяснений касательно </w:t>
      </w:r>
      <w:r>
        <w:rPr>
          <w:lang w:eastAsia="zh-CN"/>
        </w:rPr>
        <w:t>выполненных Работ</w:t>
      </w:r>
      <w:r w:rsidRPr="006A04C3">
        <w:rPr>
          <w:lang w:eastAsia="zh-CN"/>
        </w:rPr>
        <w:t xml:space="preserve">, либо мотивированный отказ от принятия </w:t>
      </w:r>
      <w:r>
        <w:rPr>
          <w:lang w:eastAsia="zh-CN"/>
        </w:rPr>
        <w:t>выполненных Работ</w:t>
      </w:r>
      <w:r w:rsidRPr="006A04C3">
        <w:rPr>
          <w:lang w:eastAsia="zh-CN"/>
        </w:rPr>
        <w:t xml:space="preserve"> с составлением   соответствующего  акта.</w:t>
      </w:r>
    </w:p>
    <w:p w:rsidR="00127C6C" w:rsidRPr="006A04C3" w:rsidRDefault="00127C6C" w:rsidP="00F5299D">
      <w:pPr>
        <w:widowControl w:val="0"/>
        <w:tabs>
          <w:tab w:val="left" w:pos="1276"/>
        </w:tabs>
        <w:suppressAutoHyphens/>
        <w:overflowPunct w:val="0"/>
        <w:autoSpaceDE w:val="0"/>
        <w:autoSpaceDN w:val="0"/>
        <w:adjustRightInd w:val="0"/>
        <w:jc w:val="both"/>
        <w:rPr>
          <w:lang w:eastAsia="zh-CN"/>
        </w:rPr>
      </w:pPr>
      <w:r w:rsidRPr="006A04C3">
        <w:rPr>
          <w:lang w:eastAsia="zh-CN"/>
        </w:rPr>
        <w:t>5.</w:t>
      </w:r>
      <w:r>
        <w:rPr>
          <w:lang w:eastAsia="zh-CN"/>
        </w:rPr>
        <w:t>4</w:t>
      </w:r>
      <w:r w:rsidRPr="006A04C3">
        <w:rPr>
          <w:lang w:eastAsia="zh-CN"/>
        </w:rPr>
        <w:t xml:space="preserve">. В случае если во время </w:t>
      </w:r>
      <w:r>
        <w:rPr>
          <w:lang w:eastAsia="zh-CN"/>
        </w:rPr>
        <w:t>выполнения Работ</w:t>
      </w:r>
      <w:r w:rsidRPr="006A04C3">
        <w:rPr>
          <w:lang w:eastAsia="zh-CN"/>
        </w:rPr>
        <w:t xml:space="preserve">, при их приемке, а также после окончания </w:t>
      </w:r>
      <w:r>
        <w:rPr>
          <w:lang w:eastAsia="zh-CN"/>
        </w:rPr>
        <w:t>выполнения Работ</w:t>
      </w:r>
      <w:r w:rsidRPr="006A04C3">
        <w:rPr>
          <w:lang w:eastAsia="zh-CN"/>
        </w:rPr>
        <w:t xml:space="preserve"> обнаружится несоответствие </w:t>
      </w:r>
      <w:r>
        <w:rPr>
          <w:lang w:eastAsia="zh-CN"/>
        </w:rPr>
        <w:t>Работ</w:t>
      </w:r>
      <w:r w:rsidRPr="006A04C3">
        <w:rPr>
          <w:lang w:eastAsia="zh-CN"/>
        </w:rPr>
        <w:t xml:space="preserve"> условиям Договора</w:t>
      </w:r>
      <w:r>
        <w:rPr>
          <w:lang w:eastAsia="zh-CN"/>
        </w:rPr>
        <w:t>,</w:t>
      </w:r>
      <w:r w:rsidRPr="006A04C3">
        <w:rPr>
          <w:lang w:eastAsia="zh-CN"/>
        </w:rPr>
        <w:t xml:space="preserve"> </w:t>
      </w:r>
      <w:r>
        <w:rPr>
          <w:lang w:eastAsia="zh-CN"/>
        </w:rPr>
        <w:t>Подрядчик</w:t>
      </w:r>
      <w:r w:rsidRPr="006A04C3">
        <w:rPr>
          <w:lang w:eastAsia="zh-CN"/>
        </w:rPr>
        <w:t xml:space="preserve"> обязан в течение 5-и (пяти) рабочих дней со дня получения в письменном виде соответствующей информации (извещения) за свой счет </w:t>
      </w:r>
      <w:r>
        <w:rPr>
          <w:lang w:eastAsia="zh-CN"/>
        </w:rPr>
        <w:t>привести результат</w:t>
      </w:r>
      <w:r w:rsidRPr="006A04C3">
        <w:rPr>
          <w:lang w:eastAsia="zh-CN"/>
        </w:rPr>
        <w:t xml:space="preserve"> </w:t>
      </w:r>
      <w:r>
        <w:rPr>
          <w:lang w:eastAsia="zh-CN"/>
        </w:rPr>
        <w:t>Работ</w:t>
      </w:r>
      <w:r w:rsidRPr="006A04C3">
        <w:rPr>
          <w:lang w:eastAsia="zh-CN"/>
        </w:rPr>
        <w:t xml:space="preserve"> до соответствия требованиям, установленным Договором.</w:t>
      </w:r>
    </w:p>
    <w:p w:rsidR="00127C6C" w:rsidRPr="006A04C3" w:rsidRDefault="00127C6C" w:rsidP="00F5299D">
      <w:pPr>
        <w:widowControl w:val="0"/>
        <w:tabs>
          <w:tab w:val="left" w:pos="1276"/>
        </w:tabs>
        <w:suppressAutoHyphens/>
        <w:overflowPunct w:val="0"/>
        <w:autoSpaceDE w:val="0"/>
        <w:autoSpaceDN w:val="0"/>
        <w:adjustRightInd w:val="0"/>
        <w:jc w:val="both"/>
        <w:rPr>
          <w:lang w:eastAsia="zh-CN"/>
        </w:rPr>
      </w:pPr>
      <w:r w:rsidRPr="006A04C3">
        <w:rPr>
          <w:lang w:eastAsia="zh-CN"/>
        </w:rPr>
        <w:t>5.</w:t>
      </w:r>
      <w:r>
        <w:rPr>
          <w:lang w:eastAsia="zh-CN"/>
        </w:rPr>
        <w:t>5</w:t>
      </w:r>
      <w:r w:rsidRPr="006A04C3">
        <w:rPr>
          <w:lang w:eastAsia="zh-CN"/>
        </w:rPr>
        <w:t xml:space="preserve">. В случае если </w:t>
      </w:r>
      <w:r>
        <w:rPr>
          <w:lang w:eastAsia="zh-CN"/>
        </w:rPr>
        <w:t>Работы</w:t>
      </w:r>
      <w:r w:rsidRPr="006A04C3">
        <w:rPr>
          <w:lang w:eastAsia="zh-CN"/>
        </w:rPr>
        <w:t xml:space="preserve"> не соответствуют условиям Договора, </w:t>
      </w:r>
      <w:r>
        <w:rPr>
          <w:lang w:eastAsia="zh-CN"/>
        </w:rPr>
        <w:t>Работы</w:t>
      </w:r>
      <w:r w:rsidRPr="006A04C3">
        <w:rPr>
          <w:lang w:eastAsia="zh-CN"/>
        </w:rPr>
        <w:t xml:space="preserve"> считаются не </w:t>
      </w:r>
      <w:r>
        <w:rPr>
          <w:lang w:eastAsia="zh-CN"/>
        </w:rPr>
        <w:t>выполненными</w:t>
      </w:r>
      <w:r w:rsidRPr="006A04C3">
        <w:rPr>
          <w:lang w:eastAsia="zh-CN"/>
        </w:rPr>
        <w:t xml:space="preserve"> и оплате не подлежат.</w:t>
      </w:r>
    </w:p>
    <w:p w:rsidR="00127C6C" w:rsidRPr="006A04C3" w:rsidRDefault="00127C6C" w:rsidP="00F5299D">
      <w:pPr>
        <w:widowControl w:val="0"/>
        <w:tabs>
          <w:tab w:val="left" w:pos="1276"/>
        </w:tabs>
        <w:suppressAutoHyphens/>
        <w:overflowPunct w:val="0"/>
        <w:autoSpaceDE w:val="0"/>
        <w:autoSpaceDN w:val="0"/>
        <w:adjustRightInd w:val="0"/>
        <w:jc w:val="both"/>
        <w:rPr>
          <w:lang w:eastAsia="zh-CN"/>
        </w:rPr>
      </w:pPr>
      <w:r w:rsidRPr="006A04C3">
        <w:rPr>
          <w:lang w:eastAsia="zh-CN"/>
        </w:rPr>
        <w:t>5.</w:t>
      </w:r>
      <w:r>
        <w:rPr>
          <w:lang w:eastAsia="zh-CN"/>
        </w:rPr>
        <w:t>6</w:t>
      </w:r>
      <w:r w:rsidRPr="006A04C3">
        <w:rPr>
          <w:lang w:eastAsia="zh-CN"/>
        </w:rPr>
        <w:t xml:space="preserve">. Датой </w:t>
      </w:r>
      <w:r>
        <w:rPr>
          <w:lang w:eastAsia="zh-CN"/>
        </w:rPr>
        <w:t>выполнения Работ</w:t>
      </w:r>
      <w:r w:rsidRPr="006A04C3">
        <w:rPr>
          <w:lang w:eastAsia="zh-CN"/>
        </w:rPr>
        <w:t xml:space="preserve"> является дата подписания Заказчиком</w:t>
      </w:r>
      <w:r>
        <w:rPr>
          <w:lang w:eastAsia="zh-CN"/>
        </w:rPr>
        <w:t xml:space="preserve"> акта</w:t>
      </w:r>
      <w:r w:rsidRPr="006A04C3">
        <w:rPr>
          <w:lang w:eastAsia="zh-CN"/>
        </w:rPr>
        <w:t xml:space="preserve"> </w:t>
      </w:r>
      <w:r>
        <w:t>о приемке выполненных работ (форма № КС-2)</w:t>
      </w:r>
      <w:r w:rsidRPr="006A04C3">
        <w:rPr>
          <w:lang w:eastAsia="zh-CN"/>
        </w:rPr>
        <w:t>.</w:t>
      </w:r>
    </w:p>
    <w:p w:rsidR="00127C6C" w:rsidRPr="00FD16F6" w:rsidRDefault="00127C6C" w:rsidP="00127C6C">
      <w:pPr>
        <w:widowControl w:val="0"/>
        <w:tabs>
          <w:tab w:val="left" w:pos="1276"/>
        </w:tabs>
        <w:suppressAutoHyphens/>
        <w:overflowPunct w:val="0"/>
        <w:autoSpaceDE w:val="0"/>
        <w:autoSpaceDN w:val="0"/>
        <w:adjustRightInd w:val="0"/>
        <w:rPr>
          <w:sz w:val="16"/>
          <w:szCs w:val="16"/>
          <w:lang w:eastAsia="zh-CN"/>
        </w:rPr>
      </w:pPr>
    </w:p>
    <w:p w:rsidR="00127C6C" w:rsidRPr="00FD16F6" w:rsidRDefault="00127C6C" w:rsidP="00127C6C">
      <w:pPr>
        <w:widowControl w:val="0"/>
        <w:numPr>
          <w:ilvl w:val="0"/>
          <w:numId w:val="2"/>
        </w:numPr>
        <w:tabs>
          <w:tab w:val="left" w:pos="1080"/>
          <w:tab w:val="left" w:pos="1276"/>
        </w:tabs>
        <w:suppressAutoHyphens/>
        <w:jc w:val="center"/>
        <w:rPr>
          <w:b/>
          <w:lang w:eastAsia="zh-CN"/>
        </w:rPr>
      </w:pPr>
      <w:r w:rsidRPr="006A04C3">
        <w:rPr>
          <w:b/>
          <w:lang w:eastAsia="zh-CN"/>
        </w:rPr>
        <w:t>ГАРАНТИЙНЫЕ ОБЯЗАТЕЛЬСТВА</w:t>
      </w:r>
    </w:p>
    <w:p w:rsidR="00127C6C" w:rsidRDefault="00127C6C" w:rsidP="00127C6C">
      <w:pPr>
        <w:widowControl w:val="0"/>
        <w:tabs>
          <w:tab w:val="left" w:pos="1276"/>
        </w:tabs>
        <w:suppressAutoHyphens/>
        <w:autoSpaceDE w:val="0"/>
        <w:autoSpaceDN w:val="0"/>
        <w:rPr>
          <w:lang w:eastAsia="zh-CN"/>
        </w:rPr>
      </w:pPr>
      <w:r w:rsidRPr="006A04C3">
        <w:rPr>
          <w:lang w:eastAsia="zh-CN"/>
        </w:rPr>
        <w:t xml:space="preserve">6.1. </w:t>
      </w:r>
      <w:r>
        <w:rPr>
          <w:lang w:eastAsia="zh-CN"/>
        </w:rPr>
        <w:t>Подрядчик</w:t>
      </w:r>
      <w:r w:rsidRPr="006A04C3">
        <w:rPr>
          <w:lang w:eastAsia="zh-CN"/>
        </w:rPr>
        <w:t xml:space="preserve"> гарантирует надлежащее качество </w:t>
      </w:r>
      <w:r>
        <w:rPr>
          <w:lang w:eastAsia="zh-CN"/>
        </w:rPr>
        <w:t>Работ</w:t>
      </w:r>
      <w:r w:rsidRPr="006A04C3">
        <w:rPr>
          <w:lang w:eastAsia="zh-CN"/>
        </w:rPr>
        <w:t>, включая качество ресурсов, испол</w:t>
      </w:r>
      <w:r>
        <w:rPr>
          <w:lang w:eastAsia="zh-CN"/>
        </w:rPr>
        <w:t xml:space="preserve">ьзованных в ходе выполнения Работ, </w:t>
      </w:r>
      <w:r w:rsidRPr="006A04C3">
        <w:rPr>
          <w:lang w:eastAsia="zh-CN"/>
        </w:rPr>
        <w:t>в соответствии с требованиями, предусмотренными Договором.</w:t>
      </w:r>
    </w:p>
    <w:p w:rsidR="00127C6C" w:rsidRPr="005B25D8" w:rsidRDefault="00127C6C" w:rsidP="00127C6C">
      <w:pPr>
        <w:widowControl w:val="0"/>
        <w:tabs>
          <w:tab w:val="left" w:pos="1276"/>
        </w:tabs>
        <w:suppressAutoHyphens/>
        <w:autoSpaceDE w:val="0"/>
        <w:autoSpaceDN w:val="0"/>
        <w:rPr>
          <w:sz w:val="16"/>
          <w:szCs w:val="16"/>
          <w:lang w:eastAsia="zh-CN"/>
        </w:rPr>
      </w:pPr>
    </w:p>
    <w:p w:rsidR="00127C6C" w:rsidRPr="00127C6C" w:rsidRDefault="00127C6C" w:rsidP="00127C6C">
      <w:pPr>
        <w:shd w:val="clear" w:color="auto" w:fill="FFFFFF"/>
        <w:jc w:val="center"/>
        <w:rPr>
          <w:b/>
          <w:bCs/>
          <w:color w:val="000000"/>
          <w:shd w:val="clear" w:color="auto" w:fill="FFFFFF"/>
        </w:rPr>
      </w:pPr>
      <w:r w:rsidRPr="00064A5E">
        <w:rPr>
          <w:b/>
          <w:bCs/>
          <w:color w:val="000000"/>
          <w:shd w:val="clear" w:color="auto" w:fill="FFFFFF"/>
        </w:rPr>
        <w:t>7. ОБЕСПЕЧЕНИЕ ИСПОЛНЕНИЯ ДОГОВОРА</w:t>
      </w:r>
    </w:p>
    <w:p w:rsidR="00127C6C" w:rsidRPr="00F5299D" w:rsidRDefault="00127C6C" w:rsidP="00930851">
      <w:pPr>
        <w:shd w:val="clear" w:color="auto" w:fill="FFFFFF"/>
        <w:jc w:val="both"/>
        <w:rPr>
          <w:b/>
          <w:bCs/>
          <w:shd w:val="clear" w:color="auto" w:fill="FFFFFF"/>
        </w:rPr>
      </w:pPr>
      <w:r w:rsidRPr="00F5299D">
        <w:rPr>
          <w:rFonts w:eastAsia="Lucida Sans Unicode"/>
          <w:kern w:val="2"/>
          <w:lang w:eastAsia="hi-IN" w:bidi="hi-IN"/>
        </w:rPr>
        <w:t>7</w:t>
      </w:r>
      <w:r w:rsidRPr="00F5299D">
        <w:t xml:space="preserve">.1. Принять к сведению, что Исполнитель внес обеспечение исполнения Договора на сумму </w:t>
      </w:r>
      <w:r w:rsidR="004B1DF4">
        <w:t>541 499</w:t>
      </w:r>
      <w:r w:rsidRPr="00F5299D">
        <w:t xml:space="preserve"> рублей </w:t>
      </w:r>
      <w:r w:rsidR="004B1DF4">
        <w:t>26</w:t>
      </w:r>
      <w:r w:rsidRPr="00F5299D">
        <w:t xml:space="preserve"> копеек, что составляет 15 % от </w:t>
      </w:r>
      <w:r w:rsidR="004B1DF4">
        <w:t xml:space="preserve">начальной (максимальной) </w:t>
      </w:r>
      <w:r w:rsidRPr="00F5299D">
        <w:t xml:space="preserve">цены Договора, в форме _________________ </w:t>
      </w:r>
      <w:r w:rsidRPr="00F5299D">
        <w:rPr>
          <w:u w:val="single"/>
        </w:rPr>
        <w:t>(указывается форма, в которой предоставляется обеспечение исполнения обязательств).</w:t>
      </w:r>
    </w:p>
    <w:p w:rsidR="00127C6C" w:rsidRPr="00F5299D" w:rsidRDefault="00127C6C" w:rsidP="00930851">
      <w:pPr>
        <w:pStyle w:val="210"/>
        <w:tabs>
          <w:tab w:val="left" w:pos="360"/>
          <w:tab w:val="left" w:pos="540"/>
        </w:tabs>
        <w:rPr>
          <w:rFonts w:ascii="Times New Roman" w:hAnsi="Times New Roman"/>
          <w:szCs w:val="24"/>
        </w:rPr>
      </w:pPr>
      <w:r w:rsidRPr="00F5299D">
        <w:rPr>
          <w:rFonts w:ascii="Times New Roman" w:hAnsi="Times New Roman"/>
          <w:szCs w:val="24"/>
        </w:rPr>
        <w:t>Срок действия данного обеспечения – по « ___ » ________ 201_ года включительно.</w:t>
      </w:r>
    </w:p>
    <w:p w:rsidR="00127C6C" w:rsidRPr="00F5299D" w:rsidRDefault="00127C6C" w:rsidP="00930851">
      <w:pPr>
        <w:pStyle w:val="210"/>
        <w:tabs>
          <w:tab w:val="left" w:pos="360"/>
          <w:tab w:val="left" w:pos="540"/>
        </w:tabs>
        <w:rPr>
          <w:rFonts w:ascii="Times New Roman" w:hAnsi="Times New Roman"/>
          <w:szCs w:val="24"/>
        </w:rPr>
      </w:pPr>
      <w:r w:rsidRPr="00F5299D">
        <w:rPr>
          <w:rFonts w:ascii="Times New Roman" w:hAnsi="Times New Roman"/>
          <w:szCs w:val="24"/>
        </w:rPr>
        <w:t>Способ обеспечения исполнения Договора определяется участником закупки, с которым заключается Договор, самостоятельно.</w:t>
      </w:r>
    </w:p>
    <w:p w:rsidR="00127C6C" w:rsidRPr="00F5299D" w:rsidRDefault="00127C6C" w:rsidP="00930851">
      <w:pPr>
        <w:pStyle w:val="210"/>
        <w:tabs>
          <w:tab w:val="left" w:pos="360"/>
          <w:tab w:val="left" w:pos="540"/>
        </w:tabs>
        <w:rPr>
          <w:rFonts w:ascii="Times New Roman" w:hAnsi="Times New Roman"/>
          <w:color w:val="000000"/>
          <w:szCs w:val="24"/>
        </w:rPr>
      </w:pPr>
      <w:r w:rsidRPr="00F5299D">
        <w:rPr>
          <w:rFonts w:ascii="Times New Roman" w:hAnsi="Times New Roman"/>
          <w:szCs w:val="24"/>
        </w:rPr>
        <w:t xml:space="preserve">7.1.1. </w:t>
      </w:r>
      <w:r w:rsidRPr="00F5299D">
        <w:rPr>
          <w:rFonts w:ascii="Times New Roman" w:hAnsi="Times New Roman"/>
          <w:szCs w:val="24"/>
          <w:u w:val="single"/>
        </w:rPr>
        <w:t>ВАРИАНТ 1:</w:t>
      </w:r>
      <w:r w:rsidRPr="00F5299D">
        <w:rPr>
          <w:rFonts w:ascii="Times New Roman" w:hAnsi="Times New Roman"/>
          <w:szCs w:val="24"/>
        </w:rPr>
        <w:t xml:space="preserve"> </w:t>
      </w:r>
      <w:proofErr w:type="gramStart"/>
      <w:r w:rsidRPr="00F5299D">
        <w:rPr>
          <w:rFonts w:ascii="Times New Roman" w:hAnsi="Times New Roman"/>
          <w:szCs w:val="24"/>
        </w:rPr>
        <w:t xml:space="preserve">Исполнение Договора обеспечивается предоставлением безотзывной банковской гарантии от _________ № _________, выданной ___________________ </w:t>
      </w:r>
      <w:r w:rsidRPr="00F5299D">
        <w:rPr>
          <w:rFonts w:ascii="Times New Roman" w:hAnsi="Times New Roman"/>
          <w:szCs w:val="24"/>
          <w:u w:val="single"/>
        </w:rPr>
        <w:lastRenderedPageBreak/>
        <w:t>(указывается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F5299D">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w:t>
      </w:r>
      <w:proofErr w:type="gramEnd"/>
      <w:r w:rsidRPr="00F5299D">
        <w:rPr>
          <w:rFonts w:ascii="Times New Roman" w:hAnsi="Times New Roman"/>
          <w:szCs w:val="24"/>
        </w:rPr>
        <w:t xml:space="preserve">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r w:rsidRPr="00F5299D">
        <w:rPr>
          <w:rStyle w:val="blk"/>
          <w:rFonts w:ascii="Times New Roman" w:hAnsi="Times New Roman"/>
          <w:szCs w:val="24"/>
        </w:rPr>
        <w:t>Срок действия банковской гарантии должен превышать срок действия Договора не менее чем на один месяц</w:t>
      </w:r>
      <w:r w:rsidRPr="00F5299D">
        <w:rPr>
          <w:rStyle w:val="blk"/>
          <w:rFonts w:ascii="Times New Roman" w:hAnsi="Times New Roman"/>
          <w:color w:val="000000"/>
          <w:szCs w:val="24"/>
        </w:rPr>
        <w:t>.</w:t>
      </w:r>
    </w:p>
    <w:p w:rsidR="00127C6C" w:rsidRPr="00F5299D" w:rsidRDefault="00127C6C" w:rsidP="00127C6C">
      <w:pPr>
        <w:pStyle w:val="210"/>
        <w:tabs>
          <w:tab w:val="left" w:pos="360"/>
          <w:tab w:val="left" w:pos="540"/>
        </w:tabs>
        <w:rPr>
          <w:rFonts w:ascii="Times New Roman" w:hAnsi="Times New Roman"/>
          <w:szCs w:val="24"/>
        </w:rPr>
      </w:pPr>
      <w:r w:rsidRPr="00F5299D">
        <w:rPr>
          <w:rFonts w:ascii="Times New Roman" w:hAnsi="Times New Roman"/>
          <w:szCs w:val="24"/>
        </w:rPr>
        <w:t xml:space="preserve">7.1.2. </w:t>
      </w:r>
      <w:r w:rsidRPr="00F5299D">
        <w:rPr>
          <w:rFonts w:ascii="Times New Roman" w:hAnsi="Times New Roman"/>
          <w:szCs w:val="24"/>
          <w:u w:val="single"/>
        </w:rPr>
        <w:t>ВАРИАНТ 2</w:t>
      </w:r>
      <w:r w:rsidRPr="00F5299D">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перечислены Подрядчиком в размере, установленном в п. 7.1 Договора, на счет Заказчика указанный в статье 13 Договора «Адреса и платежные реквизиты Сторон».</w:t>
      </w:r>
    </w:p>
    <w:p w:rsidR="00127C6C" w:rsidRPr="00F5299D" w:rsidRDefault="00127C6C" w:rsidP="00127C6C">
      <w:pPr>
        <w:pStyle w:val="210"/>
        <w:tabs>
          <w:tab w:val="left" w:pos="360"/>
          <w:tab w:val="left" w:pos="540"/>
        </w:tabs>
        <w:rPr>
          <w:rFonts w:ascii="Times New Roman" w:hAnsi="Times New Roman"/>
          <w:szCs w:val="24"/>
        </w:rPr>
      </w:pPr>
      <w:r w:rsidRPr="00F5299D">
        <w:rPr>
          <w:rFonts w:ascii="Times New Roman" w:hAnsi="Times New Roman"/>
          <w:szCs w:val="24"/>
        </w:rPr>
        <w:t xml:space="preserve">Факт внесения Подрядчиком денежных средств </w:t>
      </w:r>
      <w:proofErr w:type="gramStart"/>
      <w:r w:rsidRPr="00F5299D">
        <w:rPr>
          <w:rFonts w:ascii="Times New Roman" w:hAnsi="Times New Roman"/>
          <w:szCs w:val="24"/>
        </w:rPr>
        <w:t>в обеспечение исполнения обязательств по Договору подтверждено платежным поручением от ____________ № _________        с отметкой банка о проведении</w:t>
      </w:r>
      <w:proofErr w:type="gramEnd"/>
      <w:r w:rsidRPr="00F5299D">
        <w:rPr>
          <w:rFonts w:ascii="Times New Roman" w:hAnsi="Times New Roman"/>
          <w:szCs w:val="24"/>
        </w:rPr>
        <w:t xml:space="preserve"> платежа и списании средств со счета Подрядчика и поступлением денежных средств на счет Заказчика.</w:t>
      </w:r>
    </w:p>
    <w:p w:rsidR="00127C6C" w:rsidRPr="00F5299D" w:rsidRDefault="00127C6C" w:rsidP="00127C6C">
      <w:pPr>
        <w:pStyle w:val="210"/>
        <w:tabs>
          <w:tab w:val="left" w:pos="360"/>
          <w:tab w:val="left" w:pos="540"/>
        </w:tabs>
        <w:rPr>
          <w:rFonts w:ascii="Times New Roman" w:hAnsi="Times New Roman"/>
          <w:szCs w:val="24"/>
        </w:rPr>
      </w:pPr>
      <w:proofErr w:type="gramStart"/>
      <w:r w:rsidRPr="00F5299D">
        <w:rPr>
          <w:rFonts w:ascii="Times New Roman" w:hAnsi="Times New Roman"/>
          <w:szCs w:val="24"/>
        </w:rPr>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roofErr w:type="gramEnd"/>
    </w:p>
    <w:p w:rsidR="00127C6C" w:rsidRPr="00F5299D" w:rsidRDefault="00127C6C" w:rsidP="00127C6C">
      <w:pPr>
        <w:pStyle w:val="210"/>
        <w:tabs>
          <w:tab w:val="left" w:pos="360"/>
          <w:tab w:val="left" w:pos="540"/>
        </w:tabs>
        <w:spacing w:line="216" w:lineRule="auto"/>
        <w:rPr>
          <w:rFonts w:ascii="Times New Roman" w:hAnsi="Times New Roman"/>
          <w:szCs w:val="24"/>
        </w:rPr>
      </w:pPr>
      <w:proofErr w:type="gramStart"/>
      <w:r w:rsidRPr="00F5299D">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w:t>
      </w:r>
      <w:proofErr w:type="gramEnd"/>
      <w:r w:rsidRPr="00F5299D">
        <w:rPr>
          <w:rFonts w:ascii="Times New Roman" w:hAnsi="Times New Roman"/>
          <w:szCs w:val="24"/>
        </w:rPr>
        <w:t xml:space="preserve"> Удержанные Заказчиком денежные средства переходят в собственность Заказчика.</w:t>
      </w:r>
    </w:p>
    <w:p w:rsidR="00127C6C" w:rsidRPr="00F5299D" w:rsidRDefault="00127C6C" w:rsidP="00127C6C">
      <w:pPr>
        <w:pStyle w:val="210"/>
        <w:tabs>
          <w:tab w:val="left" w:pos="360"/>
          <w:tab w:val="left" w:pos="540"/>
        </w:tabs>
        <w:spacing w:line="216" w:lineRule="auto"/>
        <w:rPr>
          <w:rFonts w:ascii="Times New Roman" w:hAnsi="Times New Roman"/>
          <w:szCs w:val="24"/>
        </w:rPr>
      </w:pPr>
      <w:proofErr w:type="gramStart"/>
      <w:r w:rsidRPr="00F5299D">
        <w:rPr>
          <w:rFonts w:ascii="Times New Roman" w:hAnsi="Times New Roman"/>
          <w:szCs w:val="24"/>
        </w:rPr>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w:t>
      </w:r>
      <w:proofErr w:type="gramEnd"/>
      <w:r w:rsidRPr="00F5299D">
        <w:rPr>
          <w:rFonts w:ascii="Times New Roman" w:hAnsi="Times New Roman"/>
          <w:szCs w:val="24"/>
        </w:rPr>
        <w:t>. Денежные средства возвращаются на банковский счет, указанный Подрядчиком в этом письменном требовании.</w:t>
      </w:r>
    </w:p>
    <w:p w:rsidR="00127C6C" w:rsidRPr="00F5299D" w:rsidRDefault="00127C6C" w:rsidP="00127C6C">
      <w:pPr>
        <w:pStyle w:val="210"/>
        <w:tabs>
          <w:tab w:val="left" w:pos="360"/>
          <w:tab w:val="left" w:pos="540"/>
        </w:tabs>
        <w:rPr>
          <w:rFonts w:ascii="Times New Roman" w:hAnsi="Times New Roman"/>
          <w:szCs w:val="24"/>
        </w:rPr>
      </w:pPr>
      <w:r w:rsidRPr="00F5299D">
        <w:rPr>
          <w:rFonts w:ascii="Times New Roman" w:hAnsi="Times New Roman"/>
          <w:szCs w:val="24"/>
        </w:rPr>
        <w:t>7.2.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127C6C" w:rsidRPr="00F5299D" w:rsidRDefault="00127C6C" w:rsidP="00127C6C">
      <w:pPr>
        <w:pStyle w:val="210"/>
        <w:tabs>
          <w:tab w:val="left" w:pos="360"/>
          <w:tab w:val="left" w:pos="540"/>
        </w:tabs>
        <w:rPr>
          <w:rFonts w:ascii="Times New Roman" w:hAnsi="Times New Roman"/>
          <w:szCs w:val="24"/>
        </w:rPr>
      </w:pPr>
      <w:r w:rsidRPr="00F5299D">
        <w:rPr>
          <w:rFonts w:ascii="Times New Roman" w:hAnsi="Times New Roman"/>
          <w:szCs w:val="24"/>
        </w:rPr>
        <w:t xml:space="preserve">7.3. </w:t>
      </w:r>
      <w:proofErr w:type="gramStart"/>
      <w:r w:rsidRPr="00F5299D">
        <w:rPr>
          <w:rFonts w:ascii="Times New Roman" w:hAnsi="Times New Roman"/>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w:t>
      </w:r>
      <w:proofErr w:type="gramEnd"/>
      <w:r w:rsidRPr="00F5299D">
        <w:rPr>
          <w:rFonts w:ascii="Times New Roman" w:hAnsi="Times New Roman"/>
          <w:szCs w:val="24"/>
        </w:rPr>
        <w:t xml:space="preserve"> </w:t>
      </w:r>
      <w:proofErr w:type="gramStart"/>
      <w:r w:rsidRPr="00F5299D">
        <w:rPr>
          <w:rFonts w:ascii="Times New Roman" w:hAnsi="Times New Roman"/>
          <w:szCs w:val="24"/>
        </w:rPr>
        <w:t>размере</w:t>
      </w:r>
      <w:proofErr w:type="gramEnd"/>
      <w:r w:rsidRPr="00F5299D">
        <w:rPr>
          <w:rFonts w:ascii="Times New Roman" w:hAnsi="Times New Roman"/>
          <w:szCs w:val="24"/>
        </w:rPr>
        <w:t>, которые указаны в настоящей статье Договора.</w:t>
      </w:r>
    </w:p>
    <w:p w:rsidR="00127C6C" w:rsidRPr="00F5299D" w:rsidRDefault="00127C6C" w:rsidP="00127C6C">
      <w:pPr>
        <w:pStyle w:val="210"/>
        <w:tabs>
          <w:tab w:val="left" w:pos="360"/>
          <w:tab w:val="left" w:pos="540"/>
        </w:tabs>
        <w:rPr>
          <w:rFonts w:ascii="Times New Roman" w:hAnsi="Times New Roman"/>
          <w:szCs w:val="24"/>
        </w:rPr>
      </w:pPr>
      <w:r w:rsidRPr="00F5299D">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127C6C" w:rsidRPr="00F5299D" w:rsidRDefault="00127C6C" w:rsidP="00127C6C">
      <w:pPr>
        <w:pStyle w:val="210"/>
        <w:tabs>
          <w:tab w:val="left" w:pos="360"/>
          <w:tab w:val="left" w:pos="540"/>
        </w:tabs>
        <w:rPr>
          <w:rFonts w:ascii="Times New Roman" w:hAnsi="Times New Roman"/>
          <w:szCs w:val="24"/>
        </w:rPr>
      </w:pPr>
      <w:r w:rsidRPr="00F5299D">
        <w:rPr>
          <w:rFonts w:ascii="Times New Roman" w:hAnsi="Times New Roman"/>
          <w:szCs w:val="24"/>
        </w:rPr>
        <w:t xml:space="preserve">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w:t>
      </w:r>
      <w:r w:rsidRPr="00F5299D">
        <w:rPr>
          <w:rFonts w:ascii="Times New Roman" w:hAnsi="Times New Roman"/>
          <w:szCs w:val="24"/>
        </w:rPr>
        <w:lastRenderedPageBreak/>
        <w:t>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27C6C" w:rsidRPr="00FD16F6" w:rsidRDefault="00127C6C" w:rsidP="00127C6C">
      <w:pPr>
        <w:widowControl w:val="0"/>
        <w:tabs>
          <w:tab w:val="left" w:pos="1276"/>
        </w:tabs>
        <w:suppressAutoHyphens/>
        <w:autoSpaceDE w:val="0"/>
        <w:autoSpaceDN w:val="0"/>
        <w:rPr>
          <w:sz w:val="16"/>
          <w:szCs w:val="16"/>
          <w:lang w:eastAsia="zh-CN"/>
        </w:rPr>
      </w:pPr>
    </w:p>
    <w:p w:rsidR="00127C6C" w:rsidRPr="00C57A85" w:rsidRDefault="00127C6C" w:rsidP="00127C6C">
      <w:pPr>
        <w:widowControl w:val="0"/>
        <w:numPr>
          <w:ilvl w:val="0"/>
          <w:numId w:val="5"/>
        </w:numPr>
        <w:tabs>
          <w:tab w:val="left" w:pos="1080"/>
          <w:tab w:val="left" w:pos="1276"/>
        </w:tabs>
        <w:suppressAutoHyphens/>
        <w:jc w:val="center"/>
        <w:rPr>
          <w:b/>
          <w:lang w:val="en-US" w:eastAsia="zh-CN"/>
        </w:rPr>
      </w:pPr>
      <w:r w:rsidRPr="006A04C3">
        <w:rPr>
          <w:b/>
          <w:lang w:eastAsia="zh-CN"/>
        </w:rPr>
        <w:t>ОТВЕТСТВЕННОСТЬ СТОРОН</w:t>
      </w:r>
    </w:p>
    <w:p w:rsidR="00127C6C" w:rsidRPr="00C57A85" w:rsidRDefault="00127C6C" w:rsidP="00127C6C">
      <w:pPr>
        <w:widowControl w:val="0"/>
        <w:tabs>
          <w:tab w:val="left" w:pos="1080"/>
          <w:tab w:val="left" w:pos="1276"/>
        </w:tabs>
        <w:suppressAutoHyphens/>
        <w:ind w:left="426"/>
        <w:rPr>
          <w:b/>
          <w:lang w:val="en-US" w:eastAsia="zh-CN"/>
        </w:rPr>
      </w:pPr>
    </w:p>
    <w:p w:rsidR="00127C6C" w:rsidRPr="006A04C3" w:rsidRDefault="00127C6C" w:rsidP="00767F6E">
      <w:pPr>
        <w:widowControl w:val="0"/>
        <w:tabs>
          <w:tab w:val="left" w:pos="1276"/>
        </w:tabs>
        <w:suppressAutoHyphens/>
        <w:overflowPunct w:val="0"/>
        <w:autoSpaceDE w:val="0"/>
        <w:autoSpaceDN w:val="0"/>
        <w:adjustRightInd w:val="0"/>
        <w:jc w:val="both"/>
        <w:rPr>
          <w:lang w:eastAsia="zh-CN"/>
        </w:rPr>
      </w:pPr>
      <w:r>
        <w:rPr>
          <w:lang w:eastAsia="zh-CN"/>
        </w:rPr>
        <w:t>8</w:t>
      </w:r>
      <w:r w:rsidRPr="006A04C3">
        <w:rPr>
          <w:lang w:eastAsia="zh-CN"/>
        </w:rPr>
        <w:t>.1.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rsidR="00127C6C" w:rsidRPr="006A04C3" w:rsidRDefault="00127C6C" w:rsidP="00767F6E">
      <w:pPr>
        <w:widowControl w:val="0"/>
        <w:tabs>
          <w:tab w:val="left" w:pos="1276"/>
        </w:tabs>
        <w:suppressAutoHyphens/>
        <w:overflowPunct w:val="0"/>
        <w:autoSpaceDE w:val="0"/>
        <w:autoSpaceDN w:val="0"/>
        <w:adjustRightInd w:val="0"/>
        <w:jc w:val="both"/>
        <w:rPr>
          <w:lang w:eastAsia="zh-CN"/>
        </w:rPr>
      </w:pPr>
      <w:r>
        <w:rPr>
          <w:lang w:eastAsia="zh-CN"/>
        </w:rPr>
        <w:t>8</w:t>
      </w:r>
      <w:r w:rsidRPr="006A04C3">
        <w:rPr>
          <w:lang w:eastAsia="zh-CN"/>
        </w:rPr>
        <w:t xml:space="preserve">.2. В случае просрочки исполнения </w:t>
      </w:r>
      <w:r>
        <w:rPr>
          <w:lang w:eastAsia="zh-CN"/>
        </w:rPr>
        <w:t>Подрядчиком</w:t>
      </w:r>
      <w:r w:rsidRPr="006A04C3">
        <w:rPr>
          <w:lang w:eastAsia="zh-CN"/>
        </w:rPr>
        <w:t xml:space="preserve"> обязательств, предусмотренных Договором, а также в иных случаях неисполнения или ненадлежащего исполнения </w:t>
      </w:r>
      <w:r>
        <w:rPr>
          <w:lang w:eastAsia="zh-CN"/>
        </w:rPr>
        <w:t>Подрядчиком</w:t>
      </w:r>
      <w:r w:rsidRPr="006A04C3">
        <w:rPr>
          <w:lang w:eastAsia="zh-CN"/>
        </w:rPr>
        <w:t xml:space="preserve"> обязательств, предусмотренных Договором, Заказчик направляет </w:t>
      </w:r>
      <w:r>
        <w:rPr>
          <w:lang w:eastAsia="zh-CN"/>
        </w:rPr>
        <w:t>Подрядчику</w:t>
      </w:r>
      <w:r w:rsidRPr="006A04C3">
        <w:rPr>
          <w:lang w:eastAsia="zh-CN"/>
        </w:rPr>
        <w:t xml:space="preserve"> требование об уплате неустоек (пеней). Пеня начисляется за каждый день просрочки исполнения обязательств, начиная со дня, следующего после истечения установленного Договором срока исполнения обязательства. </w:t>
      </w:r>
      <w:proofErr w:type="gramStart"/>
      <w:r w:rsidRPr="006A04C3">
        <w:rPr>
          <w:lang w:eastAsia="zh-CN"/>
        </w:rPr>
        <w:t>Пеня устанавливается в размере одной трехсотой действующей на дату уплаты пеней</w:t>
      </w:r>
      <w:r>
        <w:rPr>
          <w:lang w:eastAsia="zh-CN"/>
        </w:rPr>
        <w:t xml:space="preserve"> ключевой</w:t>
      </w:r>
      <w:r w:rsidRPr="006A04C3">
        <w:rPr>
          <w:lang w:eastAsia="zh-CN"/>
        </w:rPr>
        <w:t xml:space="preserve"> ставки Центрального банка Российской Федерации от стоимости </w:t>
      </w:r>
      <w:r>
        <w:rPr>
          <w:lang w:eastAsia="zh-CN"/>
        </w:rPr>
        <w:t>Работ</w:t>
      </w:r>
      <w:r w:rsidRPr="007D168C">
        <w:rPr>
          <w:lang w:eastAsia="zh-CN"/>
        </w:rPr>
        <w:t xml:space="preserve"> </w:t>
      </w:r>
      <w:r w:rsidRPr="006A04C3">
        <w:rPr>
          <w:lang w:eastAsia="zh-CN"/>
        </w:rPr>
        <w:t>за ежемесячное ТО</w:t>
      </w:r>
      <w:r>
        <w:rPr>
          <w:lang w:eastAsia="zh-CN"/>
        </w:rPr>
        <w:t xml:space="preserve"> </w:t>
      </w:r>
      <w:r w:rsidRPr="006A04C3">
        <w:rPr>
          <w:lang w:eastAsia="zh-CN"/>
        </w:rPr>
        <w:t>(п.3.2.</w:t>
      </w:r>
      <w:proofErr w:type="gramEnd"/>
      <w:r w:rsidRPr="006A04C3">
        <w:rPr>
          <w:lang w:eastAsia="zh-CN"/>
        </w:rPr>
        <w:t xml:space="preserve"> </w:t>
      </w:r>
      <w:proofErr w:type="gramStart"/>
      <w:r w:rsidRPr="006A04C3">
        <w:rPr>
          <w:lang w:eastAsia="zh-CN"/>
        </w:rPr>
        <w:t>Договора).</w:t>
      </w:r>
      <w:proofErr w:type="gramEnd"/>
      <w:r w:rsidRPr="006A04C3">
        <w:rPr>
          <w:lang w:eastAsia="zh-CN"/>
        </w:rPr>
        <w:t xml:space="preserve"> </w:t>
      </w:r>
      <w:proofErr w:type="gramStart"/>
      <w:r w:rsidRPr="006A04C3">
        <w:rPr>
          <w:lang w:eastAsia="zh-CN"/>
        </w:rPr>
        <w:t xml:space="preserve">Пеня не должна превышать 10 % от стоимости </w:t>
      </w:r>
      <w:r>
        <w:rPr>
          <w:lang w:eastAsia="zh-CN"/>
        </w:rPr>
        <w:t xml:space="preserve">Работ </w:t>
      </w:r>
      <w:r w:rsidRPr="006A04C3">
        <w:rPr>
          <w:lang w:eastAsia="zh-CN"/>
        </w:rPr>
        <w:t xml:space="preserve"> за ежемесячное ТО (п.3.2.</w:t>
      </w:r>
      <w:proofErr w:type="gramEnd"/>
      <w:r w:rsidRPr="006A04C3">
        <w:rPr>
          <w:lang w:eastAsia="zh-CN"/>
        </w:rPr>
        <w:t xml:space="preserve"> </w:t>
      </w:r>
      <w:proofErr w:type="gramStart"/>
      <w:r w:rsidRPr="006A04C3">
        <w:rPr>
          <w:lang w:eastAsia="zh-CN"/>
        </w:rPr>
        <w:t xml:space="preserve">Договора). </w:t>
      </w:r>
      <w:proofErr w:type="gramEnd"/>
    </w:p>
    <w:p w:rsidR="00127C6C" w:rsidRPr="006A04C3" w:rsidRDefault="00127C6C" w:rsidP="00767F6E">
      <w:pPr>
        <w:widowControl w:val="0"/>
        <w:tabs>
          <w:tab w:val="left" w:pos="1276"/>
        </w:tabs>
        <w:suppressAutoHyphens/>
        <w:overflowPunct w:val="0"/>
        <w:autoSpaceDE w:val="0"/>
        <w:autoSpaceDN w:val="0"/>
        <w:adjustRightInd w:val="0"/>
        <w:jc w:val="both"/>
        <w:rPr>
          <w:lang w:eastAsia="zh-CN"/>
        </w:rPr>
      </w:pPr>
      <w:r>
        <w:rPr>
          <w:lang w:eastAsia="zh-CN"/>
        </w:rPr>
        <w:t>8</w:t>
      </w:r>
      <w:r w:rsidRPr="006A04C3">
        <w:rPr>
          <w:lang w:eastAsia="zh-CN"/>
        </w:rPr>
        <w:t xml:space="preserve">.3.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lang w:eastAsia="zh-CN"/>
        </w:rPr>
        <w:t>Подрядчик</w:t>
      </w:r>
      <w:r w:rsidRPr="006A04C3">
        <w:rPr>
          <w:lang w:eastAsia="zh-CN"/>
        </w:rPr>
        <w:t xml:space="preserve"> вправе потребовать уплаты неустоек (пеней). Пеня начисляется за каждый день просрочки исполнения обязательств, начиная со дня, следующего после истечения установленного Договором срока исполнения обязательства. </w:t>
      </w:r>
      <w:proofErr w:type="gramStart"/>
      <w:r w:rsidRPr="006A04C3">
        <w:rPr>
          <w:lang w:eastAsia="zh-CN"/>
        </w:rPr>
        <w:t>Пеня устанавливается в размере одной трехсотой действующей на дату уплаты пеней</w:t>
      </w:r>
      <w:r>
        <w:rPr>
          <w:lang w:eastAsia="zh-CN"/>
        </w:rPr>
        <w:t xml:space="preserve"> ключевой</w:t>
      </w:r>
      <w:r w:rsidRPr="006A04C3">
        <w:rPr>
          <w:lang w:eastAsia="zh-CN"/>
        </w:rPr>
        <w:t xml:space="preserve"> ставки Центрального банка Российской Федерации от стоимости </w:t>
      </w:r>
      <w:r>
        <w:rPr>
          <w:lang w:eastAsia="zh-CN"/>
        </w:rPr>
        <w:t>Работ</w:t>
      </w:r>
      <w:r w:rsidRPr="007D168C">
        <w:rPr>
          <w:lang w:eastAsia="zh-CN"/>
        </w:rPr>
        <w:t xml:space="preserve"> </w:t>
      </w:r>
      <w:r w:rsidRPr="006A04C3">
        <w:rPr>
          <w:lang w:eastAsia="zh-CN"/>
        </w:rPr>
        <w:t>за ежемесячное ТО</w:t>
      </w:r>
      <w:r>
        <w:rPr>
          <w:lang w:eastAsia="zh-CN"/>
        </w:rPr>
        <w:t xml:space="preserve"> </w:t>
      </w:r>
      <w:r w:rsidRPr="006A04C3">
        <w:rPr>
          <w:lang w:eastAsia="zh-CN"/>
        </w:rPr>
        <w:t>(п.3.2.</w:t>
      </w:r>
      <w:proofErr w:type="gramEnd"/>
      <w:r w:rsidRPr="006A04C3">
        <w:rPr>
          <w:lang w:eastAsia="zh-CN"/>
        </w:rPr>
        <w:t xml:space="preserve"> </w:t>
      </w:r>
      <w:proofErr w:type="gramStart"/>
      <w:r w:rsidRPr="006A04C3">
        <w:rPr>
          <w:lang w:eastAsia="zh-CN"/>
        </w:rPr>
        <w:t>Договора).</w:t>
      </w:r>
      <w:proofErr w:type="gramEnd"/>
      <w:r w:rsidRPr="006A04C3">
        <w:rPr>
          <w:lang w:eastAsia="zh-CN"/>
        </w:rPr>
        <w:t xml:space="preserve"> </w:t>
      </w:r>
      <w:proofErr w:type="gramStart"/>
      <w:r w:rsidRPr="006A04C3">
        <w:rPr>
          <w:lang w:eastAsia="zh-CN"/>
        </w:rPr>
        <w:t>Пеня не должна превышать 10 % от стоимости</w:t>
      </w:r>
      <w:r>
        <w:rPr>
          <w:lang w:eastAsia="zh-CN"/>
        </w:rPr>
        <w:t xml:space="preserve"> Работ </w:t>
      </w:r>
      <w:r w:rsidRPr="006A04C3">
        <w:rPr>
          <w:lang w:eastAsia="zh-CN"/>
        </w:rPr>
        <w:t>за ежемесячное ТО (п.3.2.</w:t>
      </w:r>
      <w:proofErr w:type="gramEnd"/>
      <w:r w:rsidRPr="006A04C3">
        <w:rPr>
          <w:lang w:eastAsia="zh-CN"/>
        </w:rPr>
        <w:t xml:space="preserve"> </w:t>
      </w:r>
      <w:proofErr w:type="gramStart"/>
      <w:r w:rsidRPr="006A04C3">
        <w:rPr>
          <w:lang w:eastAsia="zh-CN"/>
        </w:rPr>
        <w:t xml:space="preserve">Договора). </w:t>
      </w:r>
      <w:proofErr w:type="gramEnd"/>
    </w:p>
    <w:p w:rsidR="00127C6C" w:rsidRPr="006A04C3" w:rsidRDefault="00127C6C" w:rsidP="00767F6E">
      <w:pPr>
        <w:widowControl w:val="0"/>
        <w:tabs>
          <w:tab w:val="left" w:pos="1276"/>
        </w:tabs>
        <w:suppressAutoHyphens/>
        <w:overflowPunct w:val="0"/>
        <w:autoSpaceDE w:val="0"/>
        <w:autoSpaceDN w:val="0"/>
        <w:adjustRightInd w:val="0"/>
        <w:jc w:val="both"/>
        <w:rPr>
          <w:lang w:eastAsia="zh-CN"/>
        </w:rPr>
      </w:pPr>
      <w:r>
        <w:rPr>
          <w:lang w:eastAsia="zh-CN"/>
        </w:rPr>
        <w:t>8</w:t>
      </w:r>
      <w:r w:rsidRPr="006A04C3">
        <w:rPr>
          <w:lang w:eastAsia="zh-CN"/>
        </w:rPr>
        <w:t>.4. Стороны освобождаются от уплаты неустойки (пени), если докажут, что просрочка исполнения и (</w:t>
      </w:r>
      <w:proofErr w:type="gramStart"/>
      <w:r w:rsidRPr="006A04C3">
        <w:rPr>
          <w:lang w:eastAsia="zh-CN"/>
        </w:rPr>
        <w:t xml:space="preserve">или) </w:t>
      </w:r>
      <w:proofErr w:type="gramEnd"/>
      <w:r w:rsidRPr="006A04C3">
        <w:rPr>
          <w:lang w:eastAsia="zh-CN"/>
        </w:rPr>
        <w:t>неисполнения обязательств произошла вследствие непреодолимой силы или по вине другой Стороны.</w:t>
      </w:r>
    </w:p>
    <w:p w:rsidR="00127C6C" w:rsidRPr="005B25D8" w:rsidRDefault="00127C6C" w:rsidP="00767F6E">
      <w:pPr>
        <w:widowControl w:val="0"/>
        <w:tabs>
          <w:tab w:val="left" w:pos="1276"/>
        </w:tabs>
        <w:suppressAutoHyphens/>
        <w:overflowPunct w:val="0"/>
        <w:autoSpaceDE w:val="0"/>
        <w:autoSpaceDN w:val="0"/>
        <w:adjustRightInd w:val="0"/>
        <w:jc w:val="both"/>
        <w:rPr>
          <w:lang w:eastAsia="zh-CN"/>
        </w:rPr>
      </w:pPr>
      <w:r>
        <w:rPr>
          <w:lang w:eastAsia="zh-CN"/>
        </w:rPr>
        <w:t>8</w:t>
      </w:r>
      <w:r w:rsidRPr="006A04C3">
        <w:rPr>
          <w:lang w:eastAsia="zh-CN"/>
        </w:rPr>
        <w:t>.5. Уплата неустойки (пени) не освобождает Стороны от исполнения принятых по Договору обязательств.</w:t>
      </w:r>
    </w:p>
    <w:p w:rsidR="00127C6C" w:rsidRPr="00C57A85" w:rsidRDefault="00127C6C" w:rsidP="00127C6C">
      <w:pPr>
        <w:widowControl w:val="0"/>
        <w:tabs>
          <w:tab w:val="left" w:pos="1276"/>
        </w:tabs>
        <w:suppressAutoHyphens/>
        <w:overflowPunct w:val="0"/>
        <w:autoSpaceDE w:val="0"/>
        <w:autoSpaceDN w:val="0"/>
        <w:adjustRightInd w:val="0"/>
        <w:rPr>
          <w:sz w:val="10"/>
          <w:szCs w:val="10"/>
          <w:lang w:eastAsia="zh-CN"/>
        </w:rPr>
      </w:pPr>
    </w:p>
    <w:p w:rsidR="00127C6C" w:rsidRDefault="00127C6C" w:rsidP="00127C6C">
      <w:pPr>
        <w:widowControl w:val="0"/>
        <w:tabs>
          <w:tab w:val="left" w:pos="1276"/>
        </w:tabs>
        <w:suppressAutoHyphens/>
        <w:overflowPunct w:val="0"/>
        <w:autoSpaceDE w:val="0"/>
        <w:autoSpaceDN w:val="0"/>
        <w:adjustRightInd w:val="0"/>
        <w:rPr>
          <w:sz w:val="10"/>
          <w:szCs w:val="10"/>
          <w:lang w:eastAsia="zh-CN"/>
        </w:rPr>
      </w:pPr>
    </w:p>
    <w:p w:rsidR="00127C6C" w:rsidRPr="005B25D8" w:rsidRDefault="00127C6C" w:rsidP="00127C6C">
      <w:pPr>
        <w:numPr>
          <w:ilvl w:val="0"/>
          <w:numId w:val="5"/>
        </w:numPr>
        <w:suppressAutoHyphens/>
        <w:jc w:val="center"/>
        <w:rPr>
          <w:b/>
          <w:bCs/>
        </w:rPr>
      </w:pPr>
      <w:r w:rsidRPr="006A04C3">
        <w:rPr>
          <w:b/>
          <w:bCs/>
        </w:rPr>
        <w:t>ОБСТОЯТЕЛЬСТВА НЕПРЕОДОЛИМОЙ СИЛЫ (ФОРС-МАЖОР)</w:t>
      </w:r>
    </w:p>
    <w:p w:rsidR="00127C6C" w:rsidRPr="006A04C3" w:rsidRDefault="00127C6C" w:rsidP="004B1DF4">
      <w:pPr>
        <w:widowControl w:val="0"/>
        <w:tabs>
          <w:tab w:val="left" w:pos="1276"/>
        </w:tabs>
        <w:suppressAutoHyphens/>
        <w:overflowPunct w:val="0"/>
        <w:autoSpaceDE w:val="0"/>
        <w:autoSpaceDN w:val="0"/>
        <w:adjustRightInd w:val="0"/>
        <w:jc w:val="both"/>
        <w:rPr>
          <w:lang w:eastAsia="zh-CN"/>
        </w:rPr>
      </w:pPr>
      <w:r>
        <w:rPr>
          <w:lang w:eastAsia="zh-CN"/>
        </w:rPr>
        <w:t>9</w:t>
      </w:r>
      <w:r w:rsidRPr="006A04C3">
        <w:rPr>
          <w:lang w:eastAsia="zh-CN"/>
        </w:rPr>
        <w:t>.1.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обстоятельств, под которыми понимаются: запретные действия властей, гражданские волнения, эпидемии, блокада, землетрясения, наводнения, пожары или другие стихийные бедствия.</w:t>
      </w:r>
    </w:p>
    <w:p w:rsidR="00127C6C" w:rsidRPr="006A04C3" w:rsidRDefault="00127C6C" w:rsidP="004B1DF4">
      <w:pPr>
        <w:widowControl w:val="0"/>
        <w:tabs>
          <w:tab w:val="left" w:pos="1276"/>
        </w:tabs>
        <w:suppressAutoHyphens/>
        <w:overflowPunct w:val="0"/>
        <w:autoSpaceDE w:val="0"/>
        <w:autoSpaceDN w:val="0"/>
        <w:adjustRightInd w:val="0"/>
        <w:jc w:val="both"/>
        <w:rPr>
          <w:lang w:eastAsia="zh-CN"/>
        </w:rPr>
      </w:pPr>
      <w:r>
        <w:rPr>
          <w:lang w:eastAsia="zh-CN"/>
        </w:rPr>
        <w:t>9</w:t>
      </w:r>
      <w:r w:rsidRPr="006A04C3">
        <w:rPr>
          <w:lang w:eastAsia="zh-CN"/>
        </w:rPr>
        <w:t>.2. В случае наступления этих обстоятель</w:t>
      </w:r>
      <w:proofErr w:type="gramStart"/>
      <w:r w:rsidRPr="006A04C3">
        <w:rPr>
          <w:lang w:eastAsia="zh-CN"/>
        </w:rPr>
        <w:t>ств Ст</w:t>
      </w:r>
      <w:proofErr w:type="gramEnd"/>
      <w:r w:rsidRPr="006A04C3">
        <w:rPr>
          <w:lang w:eastAsia="zh-CN"/>
        </w:rPr>
        <w:t>орона обязана в течение 10 (десяти) рабочих дней уведомить об этом другую Сторону.</w:t>
      </w:r>
    </w:p>
    <w:p w:rsidR="00127C6C" w:rsidRPr="006A04C3" w:rsidRDefault="00127C6C" w:rsidP="004B1DF4">
      <w:pPr>
        <w:widowControl w:val="0"/>
        <w:tabs>
          <w:tab w:val="left" w:pos="1276"/>
        </w:tabs>
        <w:suppressAutoHyphens/>
        <w:overflowPunct w:val="0"/>
        <w:autoSpaceDE w:val="0"/>
        <w:autoSpaceDN w:val="0"/>
        <w:adjustRightInd w:val="0"/>
        <w:jc w:val="both"/>
        <w:rPr>
          <w:lang w:eastAsia="zh-CN"/>
        </w:rPr>
      </w:pPr>
      <w:r>
        <w:rPr>
          <w:lang w:eastAsia="zh-CN"/>
        </w:rPr>
        <w:t>9</w:t>
      </w:r>
      <w:r w:rsidRPr="006A04C3">
        <w:rPr>
          <w:lang w:eastAsia="zh-CN"/>
        </w:rPr>
        <w:t>.3. 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rsidR="00127C6C" w:rsidRDefault="00127C6C" w:rsidP="004B1DF4">
      <w:pPr>
        <w:widowControl w:val="0"/>
        <w:tabs>
          <w:tab w:val="left" w:pos="1276"/>
        </w:tabs>
        <w:suppressAutoHyphens/>
        <w:overflowPunct w:val="0"/>
        <w:autoSpaceDE w:val="0"/>
        <w:autoSpaceDN w:val="0"/>
        <w:adjustRightInd w:val="0"/>
        <w:jc w:val="both"/>
        <w:rPr>
          <w:lang w:eastAsia="zh-CN"/>
        </w:rPr>
      </w:pPr>
      <w:r>
        <w:rPr>
          <w:lang w:eastAsia="zh-CN"/>
        </w:rPr>
        <w:t>9</w:t>
      </w:r>
      <w:r w:rsidRPr="006A04C3">
        <w:rPr>
          <w:lang w:eastAsia="zh-CN"/>
        </w:rPr>
        <w:t>.4.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127C6C" w:rsidRPr="00C57A85" w:rsidRDefault="00127C6C" w:rsidP="00127C6C">
      <w:pPr>
        <w:widowControl w:val="0"/>
        <w:tabs>
          <w:tab w:val="left" w:pos="1276"/>
        </w:tabs>
        <w:suppressAutoHyphens/>
        <w:overflowPunct w:val="0"/>
        <w:autoSpaceDE w:val="0"/>
        <w:autoSpaceDN w:val="0"/>
        <w:adjustRightInd w:val="0"/>
        <w:rPr>
          <w:sz w:val="16"/>
          <w:szCs w:val="16"/>
          <w:lang w:eastAsia="zh-CN"/>
        </w:rPr>
      </w:pPr>
    </w:p>
    <w:p w:rsidR="00127C6C" w:rsidRPr="005B25D8" w:rsidRDefault="00127C6C" w:rsidP="00767F6E">
      <w:pPr>
        <w:numPr>
          <w:ilvl w:val="0"/>
          <w:numId w:val="5"/>
        </w:numPr>
        <w:autoSpaceDE w:val="0"/>
        <w:autoSpaceDN w:val="0"/>
        <w:adjustRightInd w:val="0"/>
        <w:jc w:val="center"/>
        <w:rPr>
          <w:b/>
        </w:rPr>
      </w:pPr>
      <w:r w:rsidRPr="00DF3F86">
        <w:rPr>
          <w:b/>
        </w:rPr>
        <w:t>СРОК ДЕЙСТВИЯ/ДОСРОЧНОЕ РАСТОРЖЕНИЕ И ИЗМЕНЕНИЕ ДОГОВОР</w:t>
      </w:r>
      <w:r>
        <w:rPr>
          <w:b/>
        </w:rPr>
        <w:t>А</w:t>
      </w:r>
    </w:p>
    <w:p w:rsidR="00127C6C" w:rsidRPr="00DF3F86" w:rsidRDefault="00127C6C" w:rsidP="004B1DF4">
      <w:pPr>
        <w:autoSpaceDE w:val="0"/>
        <w:autoSpaceDN w:val="0"/>
        <w:adjustRightInd w:val="0"/>
        <w:jc w:val="both"/>
      </w:pPr>
      <w:r>
        <w:t>10</w:t>
      </w:r>
      <w:r w:rsidRPr="00DF3F86">
        <w:t>.1.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127C6C" w:rsidRPr="00DF3F86" w:rsidRDefault="00127C6C" w:rsidP="004B1DF4">
      <w:pPr>
        <w:autoSpaceDE w:val="0"/>
        <w:autoSpaceDN w:val="0"/>
        <w:adjustRightInd w:val="0"/>
        <w:jc w:val="both"/>
      </w:pPr>
      <w:r>
        <w:t>10</w:t>
      </w:r>
      <w:r w:rsidRPr="00DF3F86">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127C6C" w:rsidRPr="00DF3F86" w:rsidRDefault="00127C6C" w:rsidP="004B1DF4">
      <w:pPr>
        <w:autoSpaceDE w:val="0"/>
        <w:autoSpaceDN w:val="0"/>
        <w:adjustRightInd w:val="0"/>
        <w:jc w:val="both"/>
      </w:pPr>
      <w:r>
        <w:t>10</w:t>
      </w:r>
      <w:r w:rsidRPr="00DF3F86">
        <w:t xml:space="preserve">.3. Заказчик вправе отказаться от исполнения Договора в любое время до сдачи ему результата работ, уплатив </w:t>
      </w:r>
      <w:proofErr w:type="gramStart"/>
      <w:r w:rsidRPr="00DF3F86">
        <w:t>Подрядчику</w:t>
      </w:r>
      <w:proofErr w:type="gramEnd"/>
      <w:r w:rsidRPr="00DF3F86">
        <w:t xml:space="preserve"> часть установленной цены пропорционально части </w:t>
      </w:r>
      <w:r w:rsidRPr="00DF3F86">
        <w:lastRenderedPageBreak/>
        <w:t>работ, выполненных до даты, указанной в извещении Заказчика об отказе от исполнения Договора.</w:t>
      </w:r>
    </w:p>
    <w:p w:rsidR="00127C6C" w:rsidRPr="00DF3F86" w:rsidRDefault="00127C6C" w:rsidP="004B1DF4">
      <w:pPr>
        <w:autoSpaceDE w:val="0"/>
        <w:autoSpaceDN w:val="0"/>
        <w:adjustRightInd w:val="0"/>
        <w:jc w:val="both"/>
      </w:pPr>
      <w:r>
        <w:t>10</w:t>
      </w:r>
      <w:r w:rsidRPr="00DF3F86">
        <w:t xml:space="preserve">.4.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127C6C" w:rsidRPr="00DF3F86" w:rsidRDefault="00127C6C" w:rsidP="004B1DF4">
      <w:pPr>
        <w:autoSpaceDE w:val="0"/>
        <w:autoSpaceDN w:val="0"/>
        <w:adjustRightInd w:val="0"/>
        <w:jc w:val="both"/>
        <w:rPr>
          <w:rFonts w:eastAsia="Calibri"/>
          <w:lang w:eastAsia="en-US"/>
        </w:rPr>
      </w:pPr>
      <w:r>
        <w:rPr>
          <w:rFonts w:eastAsia="Calibri"/>
          <w:lang w:eastAsia="en-US"/>
        </w:rPr>
        <w:t>10</w:t>
      </w:r>
      <w:r w:rsidRPr="00DF3F86">
        <w:rPr>
          <w:rFonts w:eastAsia="Calibri"/>
          <w:lang w:eastAsia="en-US"/>
        </w:rPr>
        <w:t>.4.1.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127C6C" w:rsidRPr="00DF3F86" w:rsidRDefault="00127C6C" w:rsidP="004B1DF4">
      <w:pPr>
        <w:autoSpaceDE w:val="0"/>
        <w:autoSpaceDN w:val="0"/>
        <w:adjustRightInd w:val="0"/>
        <w:jc w:val="both"/>
        <w:rPr>
          <w:rFonts w:eastAsia="Calibri"/>
          <w:lang w:eastAsia="en-US"/>
        </w:rPr>
      </w:pPr>
      <w:r>
        <w:rPr>
          <w:rFonts w:eastAsia="Calibri"/>
          <w:lang w:eastAsia="en-US"/>
        </w:rPr>
        <w:t>10</w:t>
      </w:r>
      <w:r w:rsidRPr="00DF3F86">
        <w:rPr>
          <w:rFonts w:eastAsia="Calibri"/>
          <w:lang w:eastAsia="en-US"/>
        </w:rPr>
        <w:t>.4.2.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127C6C" w:rsidRPr="00DF3F86" w:rsidRDefault="00127C6C" w:rsidP="004B1DF4">
      <w:pPr>
        <w:autoSpaceDE w:val="0"/>
        <w:autoSpaceDN w:val="0"/>
        <w:adjustRightInd w:val="0"/>
        <w:jc w:val="both"/>
        <w:rPr>
          <w:rFonts w:eastAsia="Calibri"/>
          <w:lang w:eastAsia="en-US"/>
        </w:rPr>
      </w:pPr>
      <w:r>
        <w:rPr>
          <w:rFonts w:eastAsia="Calibri"/>
          <w:lang w:eastAsia="en-US"/>
        </w:rPr>
        <w:t>10</w:t>
      </w:r>
      <w:r w:rsidRPr="00DF3F86">
        <w:rPr>
          <w:rFonts w:eastAsia="Calibri"/>
          <w:lang w:eastAsia="en-US"/>
        </w:rPr>
        <w:t>.4.3.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127C6C" w:rsidRPr="00DF3F86" w:rsidRDefault="00127C6C" w:rsidP="004B1DF4">
      <w:pPr>
        <w:jc w:val="both"/>
        <w:rPr>
          <w:rFonts w:eastAsia="Lucida Sans Unicode"/>
          <w:lang w:eastAsia="zh-CN" w:bidi="hi-IN"/>
        </w:rPr>
      </w:pPr>
      <w:r>
        <w:rPr>
          <w:rFonts w:eastAsia="Lucida Sans Unicode"/>
          <w:kern w:val="1"/>
          <w:lang w:eastAsia="hi-IN" w:bidi="hi-IN"/>
        </w:rPr>
        <w:t>10</w:t>
      </w:r>
      <w:r w:rsidRPr="00DF3F86">
        <w:rPr>
          <w:rFonts w:eastAsia="Lucida Sans Unicode"/>
          <w:kern w:val="1"/>
          <w:lang w:eastAsia="hi-IN" w:bidi="hi-IN"/>
        </w:rPr>
        <w:t xml:space="preserve">.5. </w:t>
      </w:r>
      <w:r w:rsidRPr="00DF3F86">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127C6C" w:rsidRPr="00DF3F86" w:rsidRDefault="00127C6C" w:rsidP="004B1DF4">
      <w:pPr>
        <w:autoSpaceDE w:val="0"/>
        <w:autoSpaceDN w:val="0"/>
        <w:adjustRightInd w:val="0"/>
        <w:jc w:val="both"/>
        <w:rPr>
          <w:rFonts w:eastAsia="Calibri"/>
          <w:lang w:eastAsia="en-US"/>
        </w:rPr>
      </w:pPr>
      <w:r>
        <w:rPr>
          <w:rFonts w:eastAsia="Calibri"/>
          <w:lang w:eastAsia="en-US"/>
        </w:rPr>
        <w:t>10</w:t>
      </w:r>
      <w:r w:rsidRPr="00DF3F86">
        <w:rPr>
          <w:rFonts w:eastAsia="Calibri"/>
          <w:lang w:eastAsia="en-US"/>
        </w:rPr>
        <w:t>.6.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7 Договора.</w:t>
      </w:r>
    </w:p>
    <w:p w:rsidR="00127C6C" w:rsidRDefault="00127C6C" w:rsidP="004B1DF4">
      <w:pPr>
        <w:widowControl w:val="0"/>
        <w:tabs>
          <w:tab w:val="left" w:pos="1276"/>
        </w:tabs>
        <w:suppressAutoHyphens/>
        <w:overflowPunct w:val="0"/>
        <w:autoSpaceDE w:val="0"/>
        <w:autoSpaceDN w:val="0"/>
        <w:adjustRightInd w:val="0"/>
        <w:jc w:val="both"/>
        <w:rPr>
          <w:rFonts w:eastAsia="Lucida Sans Unicode"/>
          <w:lang w:eastAsia="zh-CN" w:bidi="hi-IN"/>
        </w:rPr>
      </w:pPr>
      <w:r>
        <w:rPr>
          <w:rFonts w:eastAsia="Lucida Sans Unicode"/>
          <w:lang w:eastAsia="zh-CN" w:bidi="hi-IN"/>
        </w:rPr>
        <w:t>10</w:t>
      </w:r>
      <w:r w:rsidRPr="00DF3F86">
        <w:rPr>
          <w:rFonts w:eastAsia="Lucida Sans Unicode"/>
          <w:lang w:eastAsia="zh-CN" w:bidi="hi-IN"/>
        </w:rPr>
        <w:t>.7.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C56A03" w:rsidRDefault="00C56A03" w:rsidP="004B1DF4">
      <w:pPr>
        <w:widowControl w:val="0"/>
        <w:tabs>
          <w:tab w:val="left" w:pos="1276"/>
        </w:tabs>
        <w:suppressAutoHyphens/>
        <w:overflowPunct w:val="0"/>
        <w:autoSpaceDE w:val="0"/>
        <w:autoSpaceDN w:val="0"/>
        <w:adjustRightInd w:val="0"/>
        <w:jc w:val="both"/>
        <w:rPr>
          <w:rFonts w:eastAsia="Lucida Sans Unicode"/>
          <w:lang w:eastAsia="zh-CN" w:bidi="hi-IN"/>
        </w:rPr>
      </w:pPr>
    </w:p>
    <w:p w:rsidR="00127C6C" w:rsidRPr="00DF3F86" w:rsidRDefault="00127C6C" w:rsidP="00127C6C">
      <w:pPr>
        <w:tabs>
          <w:tab w:val="left" w:pos="360"/>
          <w:tab w:val="left" w:pos="540"/>
        </w:tabs>
        <w:rPr>
          <w:sz w:val="10"/>
          <w:szCs w:val="10"/>
        </w:rPr>
      </w:pPr>
    </w:p>
    <w:p w:rsidR="00127C6C" w:rsidRPr="005B25D8" w:rsidRDefault="00127C6C" w:rsidP="00127C6C">
      <w:pPr>
        <w:pStyle w:val="ad"/>
        <w:numPr>
          <w:ilvl w:val="0"/>
          <w:numId w:val="5"/>
        </w:numPr>
        <w:tabs>
          <w:tab w:val="left" w:pos="360"/>
          <w:tab w:val="left" w:pos="840"/>
        </w:tabs>
        <w:suppressAutoHyphens/>
        <w:contextualSpacing/>
        <w:jc w:val="center"/>
        <w:rPr>
          <w:b/>
          <w:bCs/>
        </w:rPr>
      </w:pPr>
      <w:r w:rsidRPr="006A04C3">
        <w:rPr>
          <w:b/>
          <w:bCs/>
        </w:rPr>
        <w:t>ПОРЯДОК РАЗРЕШЕНИЯ СПОРОВ</w:t>
      </w:r>
    </w:p>
    <w:p w:rsidR="00127C6C" w:rsidRPr="006A04C3" w:rsidRDefault="00127C6C" w:rsidP="004B1DF4">
      <w:pPr>
        <w:tabs>
          <w:tab w:val="left" w:pos="360"/>
          <w:tab w:val="left" w:pos="540"/>
        </w:tabs>
        <w:spacing w:line="0" w:lineRule="atLeast"/>
        <w:jc w:val="both"/>
        <w:rPr>
          <w:lang w:eastAsia="zh-CN"/>
        </w:rPr>
      </w:pPr>
      <w:r w:rsidRPr="006A04C3">
        <w:rPr>
          <w:lang w:eastAsia="zh-CN"/>
        </w:rPr>
        <w:t>1</w:t>
      </w:r>
      <w:r>
        <w:rPr>
          <w:lang w:eastAsia="zh-CN"/>
        </w:rPr>
        <w:t>1</w:t>
      </w:r>
      <w:r w:rsidRPr="006A04C3">
        <w:rPr>
          <w:lang w:eastAsia="zh-CN"/>
        </w:rPr>
        <w:t>.1.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127C6C" w:rsidRDefault="00127C6C" w:rsidP="004B1DF4">
      <w:pPr>
        <w:tabs>
          <w:tab w:val="left" w:pos="360"/>
          <w:tab w:val="left" w:pos="540"/>
        </w:tabs>
        <w:spacing w:line="0" w:lineRule="atLeast"/>
        <w:jc w:val="both"/>
        <w:rPr>
          <w:lang w:eastAsia="zh-CN"/>
        </w:rPr>
      </w:pPr>
      <w:r w:rsidRPr="006A04C3">
        <w:rPr>
          <w:lang w:eastAsia="zh-CN"/>
        </w:rPr>
        <w:t>1</w:t>
      </w:r>
      <w:r>
        <w:rPr>
          <w:lang w:eastAsia="zh-CN"/>
        </w:rPr>
        <w:t>1</w:t>
      </w:r>
      <w:r w:rsidRPr="006A04C3">
        <w:rPr>
          <w:lang w:eastAsia="zh-CN"/>
        </w:rPr>
        <w:t xml:space="preserve">.2. При </w:t>
      </w:r>
      <w:proofErr w:type="gramStart"/>
      <w:r w:rsidRPr="006A04C3">
        <w:rPr>
          <w:lang w:eastAsia="zh-CN"/>
        </w:rPr>
        <w:t>не поступлении</w:t>
      </w:r>
      <w:proofErr w:type="gramEnd"/>
      <w:r w:rsidRPr="006A04C3">
        <w:rPr>
          <w:lang w:eastAsia="zh-CN"/>
        </w:rPr>
        <w:t xml:space="preserve"> ответа на претензию в срок, установленный пунктом 1</w:t>
      </w:r>
      <w:r w:rsidR="004B1DF4">
        <w:rPr>
          <w:lang w:eastAsia="zh-CN"/>
        </w:rPr>
        <w:t>1</w:t>
      </w:r>
      <w:r w:rsidRPr="006A04C3">
        <w:rPr>
          <w:lang w:eastAsia="zh-CN"/>
        </w:rPr>
        <w:t>.1. настоящего Договора, или отказе в удовлетворении претензии спор передается на ра</w:t>
      </w:r>
      <w:r>
        <w:rPr>
          <w:lang w:eastAsia="zh-CN"/>
        </w:rPr>
        <w:t xml:space="preserve">ссмотрение Арбитражного суда г. </w:t>
      </w:r>
      <w:r w:rsidRPr="006A04C3">
        <w:rPr>
          <w:lang w:eastAsia="zh-CN"/>
        </w:rPr>
        <w:t xml:space="preserve">Москвы. </w:t>
      </w:r>
    </w:p>
    <w:p w:rsidR="00C56A03" w:rsidRDefault="00C56A03" w:rsidP="004B1DF4">
      <w:pPr>
        <w:tabs>
          <w:tab w:val="left" w:pos="360"/>
          <w:tab w:val="left" w:pos="540"/>
        </w:tabs>
        <w:spacing w:line="0" w:lineRule="atLeast"/>
        <w:jc w:val="both"/>
        <w:rPr>
          <w:lang w:eastAsia="zh-CN"/>
        </w:rPr>
      </w:pPr>
    </w:p>
    <w:p w:rsidR="00127C6C" w:rsidRPr="00DF3F86" w:rsidRDefault="00127C6C" w:rsidP="004B1DF4">
      <w:pPr>
        <w:tabs>
          <w:tab w:val="left" w:pos="360"/>
          <w:tab w:val="left" w:pos="540"/>
        </w:tabs>
        <w:spacing w:line="0" w:lineRule="atLeast"/>
        <w:jc w:val="both"/>
        <w:rPr>
          <w:sz w:val="10"/>
          <w:szCs w:val="10"/>
          <w:lang w:eastAsia="zh-CN"/>
        </w:rPr>
      </w:pPr>
    </w:p>
    <w:p w:rsidR="00127C6C" w:rsidRPr="005B25D8" w:rsidRDefault="00127C6C" w:rsidP="00127C6C">
      <w:pPr>
        <w:pStyle w:val="ad"/>
        <w:numPr>
          <w:ilvl w:val="0"/>
          <w:numId w:val="5"/>
        </w:numPr>
        <w:tabs>
          <w:tab w:val="left" w:pos="360"/>
          <w:tab w:val="left" w:pos="840"/>
        </w:tabs>
        <w:suppressAutoHyphens/>
        <w:contextualSpacing/>
        <w:jc w:val="center"/>
        <w:rPr>
          <w:b/>
          <w:bCs/>
        </w:rPr>
      </w:pPr>
      <w:r w:rsidRPr="006A04C3">
        <w:rPr>
          <w:b/>
          <w:bCs/>
        </w:rPr>
        <w:t>ЗАКЛЮЧИТЕЛЬНЫЕ ПОЛОЖЕНИЯ</w:t>
      </w:r>
    </w:p>
    <w:p w:rsidR="00127C6C" w:rsidRPr="006A04C3" w:rsidRDefault="00127C6C" w:rsidP="00C56A03">
      <w:pPr>
        <w:tabs>
          <w:tab w:val="left" w:pos="360"/>
          <w:tab w:val="left" w:pos="540"/>
        </w:tabs>
        <w:spacing w:line="0" w:lineRule="atLeast"/>
        <w:jc w:val="both"/>
        <w:rPr>
          <w:lang w:eastAsia="zh-CN"/>
        </w:rPr>
      </w:pPr>
      <w:r>
        <w:rPr>
          <w:lang w:eastAsia="zh-CN"/>
        </w:rPr>
        <w:t>12</w:t>
      </w:r>
      <w:r w:rsidRPr="006A04C3">
        <w:rPr>
          <w:lang w:eastAsia="zh-CN"/>
        </w:rPr>
        <w:t>.1.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127C6C" w:rsidRPr="006A04C3" w:rsidRDefault="00127C6C" w:rsidP="00C56A03">
      <w:pPr>
        <w:tabs>
          <w:tab w:val="left" w:pos="360"/>
          <w:tab w:val="left" w:pos="540"/>
        </w:tabs>
        <w:spacing w:line="0" w:lineRule="atLeast"/>
        <w:jc w:val="both"/>
        <w:rPr>
          <w:lang w:eastAsia="zh-CN"/>
        </w:rPr>
      </w:pPr>
      <w:r w:rsidRPr="006A04C3">
        <w:rPr>
          <w:lang w:eastAsia="zh-CN"/>
        </w:rPr>
        <w:t>1</w:t>
      </w:r>
      <w:r>
        <w:rPr>
          <w:lang w:eastAsia="zh-CN"/>
        </w:rPr>
        <w:t>2</w:t>
      </w:r>
      <w:r w:rsidRPr="006A04C3">
        <w:rPr>
          <w:lang w:eastAsia="zh-CN"/>
        </w:rPr>
        <w:t>.2.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w:t>
      </w:r>
      <w:r>
        <w:rPr>
          <w:lang w:eastAsia="zh-CN"/>
        </w:rPr>
        <w:t xml:space="preserve"> </w:t>
      </w:r>
      <w:r w:rsidRPr="006A04C3">
        <w:rPr>
          <w:lang w:eastAsia="zh-CN"/>
        </w:rPr>
        <w:t>почте или иным способом, позволяющим достоверно установить, от кого исходило сообщение и кому оно адресовано. Последующее предоставление оригиналов документов (писем) обязательно и осуществляется в течение 10 (десяти) календарных дней.</w:t>
      </w:r>
    </w:p>
    <w:p w:rsidR="00127C6C" w:rsidRPr="006A04C3" w:rsidRDefault="00127C6C" w:rsidP="00C56A03">
      <w:pPr>
        <w:tabs>
          <w:tab w:val="left" w:pos="360"/>
          <w:tab w:val="left" w:pos="540"/>
        </w:tabs>
        <w:spacing w:line="0" w:lineRule="atLeast"/>
        <w:jc w:val="both"/>
        <w:rPr>
          <w:lang w:eastAsia="zh-CN"/>
        </w:rPr>
      </w:pPr>
      <w:r w:rsidRPr="006A04C3">
        <w:rPr>
          <w:lang w:eastAsia="zh-CN"/>
        </w:rPr>
        <w:t>1</w:t>
      </w:r>
      <w:r w:rsidR="00C56A03">
        <w:rPr>
          <w:lang w:eastAsia="zh-CN"/>
        </w:rPr>
        <w:t>2</w:t>
      </w:r>
      <w:r w:rsidRPr="006A04C3">
        <w:rPr>
          <w:lang w:eastAsia="zh-CN"/>
        </w:rPr>
        <w:t>.3. Договор составлен в двух экземплярах, имеющих одинаковую юридическую силу, по одному для каждой из Сторон.</w:t>
      </w:r>
    </w:p>
    <w:p w:rsidR="00127C6C" w:rsidRPr="006A04C3" w:rsidRDefault="00127C6C" w:rsidP="00C56A03">
      <w:pPr>
        <w:tabs>
          <w:tab w:val="left" w:pos="360"/>
          <w:tab w:val="left" w:pos="540"/>
        </w:tabs>
        <w:spacing w:line="0" w:lineRule="atLeast"/>
        <w:jc w:val="both"/>
        <w:rPr>
          <w:lang w:eastAsia="zh-CN"/>
        </w:rPr>
      </w:pPr>
      <w:r w:rsidRPr="006A04C3">
        <w:rPr>
          <w:lang w:eastAsia="zh-CN"/>
        </w:rPr>
        <w:t>1</w:t>
      </w:r>
      <w:r w:rsidR="00C56A03">
        <w:rPr>
          <w:lang w:eastAsia="zh-CN"/>
        </w:rPr>
        <w:t>2</w:t>
      </w:r>
      <w:r w:rsidRPr="006A04C3">
        <w:rPr>
          <w:lang w:eastAsia="zh-CN"/>
        </w:rPr>
        <w:t>.4. В случае изменения адреса или обслуживающего банка Стороны обязаны в течение 3 (трех) рабочих дней уведомить об этом друг друга.</w:t>
      </w:r>
    </w:p>
    <w:p w:rsidR="00127C6C" w:rsidRPr="006A04C3" w:rsidRDefault="00127C6C" w:rsidP="00C56A03">
      <w:pPr>
        <w:tabs>
          <w:tab w:val="left" w:pos="360"/>
          <w:tab w:val="left" w:pos="540"/>
        </w:tabs>
        <w:spacing w:line="0" w:lineRule="atLeast"/>
        <w:jc w:val="both"/>
        <w:rPr>
          <w:lang w:eastAsia="zh-CN"/>
        </w:rPr>
      </w:pPr>
      <w:r w:rsidRPr="006A04C3">
        <w:rPr>
          <w:lang w:eastAsia="zh-CN"/>
        </w:rPr>
        <w:t>1</w:t>
      </w:r>
      <w:r w:rsidR="00C56A03">
        <w:rPr>
          <w:lang w:eastAsia="zh-CN"/>
        </w:rPr>
        <w:t>2</w:t>
      </w:r>
      <w:r w:rsidRPr="006A04C3">
        <w:rPr>
          <w:lang w:eastAsia="zh-CN"/>
        </w:rPr>
        <w:t>.5. Во всем остальном, что не предусмотрено настоящим Договором, Стороны руководствуются действующим законодательством Российской Федерации.</w:t>
      </w:r>
    </w:p>
    <w:p w:rsidR="00127C6C" w:rsidRPr="00127C6C" w:rsidRDefault="00127C6C" w:rsidP="00C56A03">
      <w:pPr>
        <w:pStyle w:val="FR1"/>
        <w:spacing w:line="0" w:lineRule="atLeast"/>
        <w:ind w:left="0"/>
        <w:jc w:val="both"/>
        <w:rPr>
          <w:rFonts w:ascii="Times New Roman" w:hAnsi="Times New Roman" w:cs="Times New Roman"/>
          <w:sz w:val="24"/>
          <w:szCs w:val="24"/>
          <w:lang w:eastAsia="zh-CN"/>
        </w:rPr>
      </w:pPr>
      <w:r w:rsidRPr="00127C6C">
        <w:rPr>
          <w:rFonts w:ascii="Times New Roman" w:hAnsi="Times New Roman" w:cs="Times New Roman"/>
          <w:sz w:val="24"/>
          <w:szCs w:val="24"/>
          <w:lang w:eastAsia="zh-CN"/>
        </w:rPr>
        <w:t>1</w:t>
      </w:r>
      <w:r w:rsidR="00C56A03">
        <w:rPr>
          <w:rFonts w:ascii="Times New Roman" w:hAnsi="Times New Roman" w:cs="Times New Roman"/>
          <w:sz w:val="24"/>
          <w:szCs w:val="24"/>
          <w:lang w:eastAsia="zh-CN"/>
        </w:rPr>
        <w:t>2</w:t>
      </w:r>
      <w:r w:rsidRPr="00127C6C">
        <w:rPr>
          <w:rFonts w:ascii="Times New Roman" w:hAnsi="Times New Roman" w:cs="Times New Roman"/>
          <w:sz w:val="24"/>
          <w:szCs w:val="24"/>
          <w:lang w:eastAsia="zh-CN"/>
        </w:rPr>
        <w:t>.6. Следующие приложения являются неотъемлемыми частями Договора:</w:t>
      </w:r>
    </w:p>
    <w:p w:rsidR="00127C6C" w:rsidRPr="00127C6C" w:rsidRDefault="00127C6C" w:rsidP="00C56A03">
      <w:pPr>
        <w:pStyle w:val="FR1"/>
        <w:spacing w:line="0" w:lineRule="atLeast"/>
        <w:jc w:val="both"/>
        <w:rPr>
          <w:rFonts w:ascii="Times New Roman" w:hAnsi="Times New Roman" w:cs="Times New Roman"/>
          <w:sz w:val="24"/>
          <w:szCs w:val="24"/>
          <w:lang w:eastAsia="zh-CN"/>
        </w:rPr>
      </w:pPr>
      <w:r w:rsidRPr="00127C6C">
        <w:rPr>
          <w:rFonts w:ascii="Times New Roman" w:hAnsi="Times New Roman" w:cs="Times New Roman"/>
          <w:sz w:val="24"/>
          <w:szCs w:val="24"/>
          <w:lang w:eastAsia="zh-CN"/>
        </w:rPr>
        <w:t>Приложение №1: Техническое задание.</w:t>
      </w:r>
    </w:p>
    <w:p w:rsidR="00127C6C" w:rsidRPr="00127C6C" w:rsidRDefault="00127C6C" w:rsidP="00C56A03">
      <w:pPr>
        <w:pStyle w:val="FR1"/>
        <w:spacing w:line="0" w:lineRule="atLeast"/>
        <w:jc w:val="both"/>
        <w:rPr>
          <w:rFonts w:ascii="Times New Roman" w:hAnsi="Times New Roman" w:cs="Times New Roman"/>
          <w:sz w:val="24"/>
          <w:szCs w:val="24"/>
          <w:lang w:eastAsia="zh-CN"/>
        </w:rPr>
      </w:pPr>
      <w:r w:rsidRPr="00127C6C">
        <w:rPr>
          <w:rFonts w:ascii="Times New Roman" w:hAnsi="Times New Roman" w:cs="Times New Roman"/>
          <w:sz w:val="24"/>
          <w:szCs w:val="24"/>
          <w:lang w:eastAsia="zh-CN"/>
        </w:rPr>
        <w:t>Приложение №2:</w:t>
      </w:r>
      <w:r w:rsidRPr="00127C6C">
        <w:rPr>
          <w:rFonts w:ascii="Times New Roman" w:hAnsi="Times New Roman" w:cs="Times New Roman"/>
          <w:sz w:val="24"/>
          <w:szCs w:val="24"/>
        </w:rPr>
        <w:t xml:space="preserve"> Локальная  смета</w:t>
      </w:r>
      <w:r w:rsidRPr="00127C6C">
        <w:rPr>
          <w:rFonts w:ascii="Times New Roman" w:hAnsi="Times New Roman" w:cs="Times New Roman"/>
          <w:sz w:val="24"/>
          <w:szCs w:val="24"/>
          <w:lang w:eastAsia="zh-CN"/>
        </w:rPr>
        <w:t>.</w:t>
      </w:r>
    </w:p>
    <w:p w:rsidR="00127C6C" w:rsidRPr="00127C6C" w:rsidRDefault="00127C6C" w:rsidP="00127C6C">
      <w:pPr>
        <w:pStyle w:val="FR1"/>
        <w:spacing w:line="0" w:lineRule="atLeast"/>
        <w:jc w:val="left"/>
        <w:rPr>
          <w:rFonts w:ascii="Times New Roman" w:hAnsi="Times New Roman" w:cs="Times New Roman"/>
          <w:sz w:val="24"/>
          <w:szCs w:val="24"/>
          <w:lang w:eastAsia="zh-CN"/>
        </w:rPr>
      </w:pPr>
    </w:p>
    <w:p w:rsidR="00127C6C" w:rsidRPr="006A04C3" w:rsidRDefault="00127C6C" w:rsidP="00127C6C">
      <w:pPr>
        <w:widowControl w:val="0"/>
        <w:tabs>
          <w:tab w:val="left" w:pos="2001"/>
        </w:tabs>
        <w:autoSpaceDE w:val="0"/>
        <w:autoSpaceDN w:val="0"/>
        <w:adjustRightInd w:val="0"/>
        <w:spacing w:line="326" w:lineRule="exact"/>
        <w:jc w:val="center"/>
        <w:rPr>
          <w:b/>
          <w:bCs/>
        </w:rPr>
      </w:pPr>
      <w:r w:rsidRPr="006A04C3">
        <w:rPr>
          <w:b/>
          <w:bCs/>
        </w:rPr>
        <w:lastRenderedPageBreak/>
        <w:t>1</w:t>
      </w:r>
      <w:r w:rsidR="00C56A03">
        <w:rPr>
          <w:b/>
          <w:bCs/>
        </w:rPr>
        <w:t>3</w:t>
      </w:r>
      <w:r w:rsidRPr="006A04C3">
        <w:rPr>
          <w:b/>
          <w:bCs/>
        </w:rPr>
        <w:t>. АДРЕСА, БАНКОВСКИЕ РЕКВИЗИТЫ И ПОДПИСИ СТОРОН</w:t>
      </w:r>
    </w:p>
    <w:tbl>
      <w:tblPr>
        <w:tblW w:w="10207" w:type="dxa"/>
        <w:tblInd w:w="-176" w:type="dxa"/>
        <w:tblLook w:val="04A0" w:firstRow="1" w:lastRow="0" w:firstColumn="1" w:lastColumn="0" w:noHBand="0" w:noVBand="1"/>
      </w:tblPr>
      <w:tblGrid>
        <w:gridCol w:w="5104"/>
        <w:gridCol w:w="283"/>
        <w:gridCol w:w="4820"/>
      </w:tblGrid>
      <w:tr w:rsidR="00127C6C" w:rsidRPr="006A04C3" w:rsidTr="00930851">
        <w:tc>
          <w:tcPr>
            <w:tcW w:w="5104" w:type="dxa"/>
          </w:tcPr>
          <w:p w:rsidR="00127C6C" w:rsidRPr="006A04C3" w:rsidRDefault="00127C6C" w:rsidP="00930851">
            <w:pPr>
              <w:widowControl w:val="0"/>
              <w:tabs>
                <w:tab w:val="left" w:pos="2001"/>
              </w:tabs>
              <w:autoSpaceDE w:val="0"/>
              <w:autoSpaceDN w:val="0"/>
              <w:adjustRightInd w:val="0"/>
              <w:spacing w:line="326" w:lineRule="exact"/>
              <w:rPr>
                <w:b/>
                <w:bCs/>
              </w:rPr>
            </w:pPr>
            <w:r w:rsidRPr="006A04C3">
              <w:rPr>
                <w:b/>
                <w:bCs/>
              </w:rPr>
              <w:t>«Заказчик»</w:t>
            </w:r>
          </w:p>
          <w:p w:rsidR="00127C6C" w:rsidRPr="006A04C3" w:rsidRDefault="00127C6C" w:rsidP="00930851">
            <w:pPr>
              <w:widowControl w:val="0"/>
              <w:tabs>
                <w:tab w:val="left" w:pos="2001"/>
              </w:tabs>
              <w:autoSpaceDE w:val="0"/>
              <w:autoSpaceDN w:val="0"/>
              <w:adjustRightInd w:val="0"/>
              <w:spacing w:line="326" w:lineRule="exact"/>
              <w:rPr>
                <w:b/>
                <w:bCs/>
              </w:rPr>
            </w:pPr>
            <w:r w:rsidRPr="006A04C3">
              <w:rPr>
                <w:b/>
                <w:bCs/>
              </w:rPr>
              <w:t xml:space="preserve">ФГУП «ППП» </w:t>
            </w:r>
          </w:p>
          <w:p w:rsidR="00127C6C" w:rsidRPr="006A04C3" w:rsidRDefault="00127C6C" w:rsidP="00930851">
            <w:pPr>
              <w:tabs>
                <w:tab w:val="left" w:pos="4428"/>
                <w:tab w:val="left" w:pos="4570"/>
                <w:tab w:val="left" w:pos="9498"/>
              </w:tabs>
              <w:ind w:right="-108"/>
              <w:rPr>
                <w:u w:val="single"/>
              </w:rPr>
            </w:pPr>
            <w:smartTag w:uri="urn:schemas-microsoft-com:office:smarttags" w:element="metricconverter">
              <w:smartTagPr>
                <w:attr w:name="ProductID" w:val="125047, г"/>
              </w:smartTagPr>
              <w:r w:rsidRPr="006A04C3">
                <w:t>125047, г</w:t>
              </w:r>
            </w:smartTag>
            <w:r w:rsidRPr="006A04C3">
              <w:t>.</w:t>
            </w:r>
            <w:r>
              <w:t xml:space="preserve"> Москва, ул. 2-я </w:t>
            </w:r>
            <w:proofErr w:type="gramStart"/>
            <w:r w:rsidRPr="006A04C3">
              <w:t>Тверская-Ямская</w:t>
            </w:r>
            <w:proofErr w:type="gramEnd"/>
            <w:r w:rsidRPr="006A04C3">
              <w:t>, д.16</w:t>
            </w:r>
          </w:p>
          <w:p w:rsidR="00127C6C" w:rsidRPr="006A04C3" w:rsidRDefault="00127C6C" w:rsidP="00930851">
            <w:r w:rsidRPr="006A04C3">
              <w:t>ОГРН 1027700045999</w:t>
            </w:r>
          </w:p>
          <w:p w:rsidR="00127C6C" w:rsidRPr="006A04C3" w:rsidRDefault="00127C6C" w:rsidP="00930851">
            <w:pPr>
              <w:tabs>
                <w:tab w:val="left" w:pos="4428"/>
                <w:tab w:val="left" w:pos="4570"/>
                <w:tab w:val="left" w:pos="9498"/>
              </w:tabs>
            </w:pPr>
            <w:r w:rsidRPr="006A04C3">
              <w:t>ИНН 7710142570</w:t>
            </w:r>
            <w:r>
              <w:t>,</w:t>
            </w:r>
            <w:r w:rsidRPr="006A04C3">
              <w:t>КПП 771001001</w:t>
            </w:r>
          </w:p>
          <w:p w:rsidR="00127C6C" w:rsidRPr="006A04C3" w:rsidRDefault="00127C6C" w:rsidP="00930851">
            <w:pPr>
              <w:tabs>
                <w:tab w:val="left" w:pos="4428"/>
                <w:tab w:val="left" w:pos="4570"/>
              </w:tabs>
            </w:pPr>
            <w:proofErr w:type="gramStart"/>
            <w:r w:rsidRPr="006A04C3">
              <w:t>р</w:t>
            </w:r>
            <w:proofErr w:type="gramEnd"/>
            <w:r w:rsidRPr="006A04C3">
              <w:t>/с 40502810738040100099</w:t>
            </w:r>
          </w:p>
          <w:p w:rsidR="00127C6C" w:rsidRPr="006A04C3" w:rsidRDefault="00127C6C" w:rsidP="00930851">
            <w:pPr>
              <w:tabs>
                <w:tab w:val="left" w:pos="4428"/>
                <w:tab w:val="left" w:pos="4570"/>
              </w:tabs>
            </w:pPr>
            <w:r w:rsidRPr="006A04C3">
              <w:t>ПАО СБЕРБАНК Г. МОСКВА</w:t>
            </w:r>
          </w:p>
          <w:p w:rsidR="00127C6C" w:rsidRPr="006A04C3" w:rsidRDefault="00127C6C" w:rsidP="00930851">
            <w:r w:rsidRPr="006A04C3">
              <w:t>к/с   30101810400000000225</w:t>
            </w:r>
          </w:p>
          <w:p w:rsidR="00127C6C" w:rsidRPr="006A04C3" w:rsidRDefault="00127C6C" w:rsidP="00930851">
            <w:r w:rsidRPr="006A04C3">
              <w:t>БИК  044525225</w:t>
            </w:r>
          </w:p>
          <w:p w:rsidR="00127C6C" w:rsidRPr="006A04C3" w:rsidRDefault="00127C6C" w:rsidP="00930851">
            <w:r w:rsidRPr="006A04C3">
              <w:t>Код по ОКПО  17664448</w:t>
            </w:r>
          </w:p>
          <w:p w:rsidR="00127C6C" w:rsidRPr="006A04C3" w:rsidRDefault="00127C6C" w:rsidP="00930851">
            <w:r w:rsidRPr="006A04C3">
              <w:t>Код по ОКАТО  45286585000</w:t>
            </w:r>
          </w:p>
          <w:p w:rsidR="00127C6C" w:rsidRPr="006A04C3" w:rsidRDefault="00127C6C" w:rsidP="00930851">
            <w:r w:rsidRPr="006A04C3">
              <w:t xml:space="preserve">Код по ОКВЭД  51.46.2    </w:t>
            </w:r>
          </w:p>
          <w:p w:rsidR="00127C6C" w:rsidRPr="006A04C3" w:rsidRDefault="00127C6C" w:rsidP="00930851">
            <w:r w:rsidRPr="006A04C3">
              <w:t>Код по ОКОПФ  42</w:t>
            </w:r>
          </w:p>
          <w:p w:rsidR="00127C6C" w:rsidRPr="006A04C3" w:rsidRDefault="00127C6C" w:rsidP="00930851">
            <w:r w:rsidRPr="006A04C3">
              <w:t>Код по ОКТМО  45382000</w:t>
            </w:r>
          </w:p>
          <w:p w:rsidR="00127C6C" w:rsidRPr="006A04C3" w:rsidRDefault="00127C6C" w:rsidP="00930851">
            <w:pPr>
              <w:widowControl w:val="0"/>
              <w:tabs>
                <w:tab w:val="left" w:pos="2001"/>
              </w:tabs>
              <w:autoSpaceDE w:val="0"/>
              <w:autoSpaceDN w:val="0"/>
              <w:adjustRightInd w:val="0"/>
              <w:spacing w:line="326" w:lineRule="exact"/>
            </w:pPr>
            <w:r w:rsidRPr="006A04C3">
              <w:rPr>
                <w:bCs/>
              </w:rPr>
              <w:t>Тел./факс    (499)250-39-36</w:t>
            </w:r>
          </w:p>
        </w:tc>
        <w:tc>
          <w:tcPr>
            <w:tcW w:w="283" w:type="dxa"/>
          </w:tcPr>
          <w:p w:rsidR="00127C6C" w:rsidRPr="006A04C3" w:rsidRDefault="00127C6C" w:rsidP="00930851">
            <w:pPr>
              <w:widowControl w:val="0"/>
              <w:tabs>
                <w:tab w:val="left" w:pos="2001"/>
              </w:tabs>
              <w:autoSpaceDE w:val="0"/>
              <w:autoSpaceDN w:val="0"/>
              <w:adjustRightInd w:val="0"/>
              <w:spacing w:line="326" w:lineRule="exact"/>
              <w:rPr>
                <w:b/>
                <w:bCs/>
              </w:rPr>
            </w:pPr>
          </w:p>
        </w:tc>
        <w:tc>
          <w:tcPr>
            <w:tcW w:w="4820" w:type="dxa"/>
          </w:tcPr>
          <w:p w:rsidR="00127C6C" w:rsidRPr="006A04C3" w:rsidRDefault="00127C6C" w:rsidP="00930851">
            <w:pPr>
              <w:widowControl w:val="0"/>
              <w:tabs>
                <w:tab w:val="left" w:pos="2001"/>
              </w:tabs>
              <w:autoSpaceDE w:val="0"/>
              <w:autoSpaceDN w:val="0"/>
              <w:adjustRightInd w:val="0"/>
              <w:spacing w:line="326" w:lineRule="exact"/>
              <w:rPr>
                <w:b/>
                <w:bCs/>
              </w:rPr>
            </w:pPr>
            <w:r w:rsidRPr="006A04C3">
              <w:rPr>
                <w:b/>
                <w:bCs/>
              </w:rPr>
              <w:t>«</w:t>
            </w:r>
            <w:r>
              <w:rPr>
                <w:b/>
                <w:bCs/>
              </w:rPr>
              <w:t>Подрядчик</w:t>
            </w:r>
            <w:r w:rsidRPr="006A04C3">
              <w:rPr>
                <w:b/>
                <w:bCs/>
              </w:rPr>
              <w:t>»</w:t>
            </w:r>
          </w:p>
          <w:p w:rsidR="00127C6C" w:rsidRPr="006A04C3" w:rsidRDefault="00127C6C" w:rsidP="00930851">
            <w:pPr>
              <w:tabs>
                <w:tab w:val="left" w:pos="4428"/>
                <w:tab w:val="left" w:pos="4570"/>
                <w:tab w:val="left" w:pos="9498"/>
              </w:tabs>
              <w:rPr>
                <w:b/>
                <w:bCs/>
              </w:rPr>
            </w:pPr>
          </w:p>
        </w:tc>
      </w:tr>
      <w:tr w:rsidR="00127C6C" w:rsidRPr="006A04C3" w:rsidTr="00930851">
        <w:tblPrEx>
          <w:tblLook w:val="01E0" w:firstRow="1" w:lastRow="1" w:firstColumn="1" w:lastColumn="1" w:noHBand="0" w:noVBand="0"/>
        </w:tblPrEx>
        <w:tc>
          <w:tcPr>
            <w:tcW w:w="5104" w:type="dxa"/>
          </w:tcPr>
          <w:p w:rsidR="00127C6C" w:rsidRDefault="00127C6C" w:rsidP="00930851"/>
          <w:p w:rsidR="00127C6C" w:rsidRDefault="00127C6C" w:rsidP="00930851">
            <w:pPr>
              <w:rPr>
                <w:b/>
              </w:rPr>
            </w:pPr>
            <w:r>
              <w:rPr>
                <w:b/>
              </w:rPr>
              <w:t xml:space="preserve">______________________ </w:t>
            </w:r>
          </w:p>
          <w:p w:rsidR="00127C6C" w:rsidRDefault="00127C6C" w:rsidP="00127C6C"/>
          <w:p w:rsidR="00127C6C" w:rsidRDefault="00127C6C" w:rsidP="00127C6C"/>
          <w:p w:rsidR="00127C6C" w:rsidRPr="006A04C3" w:rsidRDefault="00127C6C" w:rsidP="00127C6C">
            <w:r>
              <w:t>__________________ /________________/</w:t>
            </w:r>
          </w:p>
        </w:tc>
        <w:tc>
          <w:tcPr>
            <w:tcW w:w="283" w:type="dxa"/>
          </w:tcPr>
          <w:p w:rsidR="00127C6C" w:rsidRPr="006A04C3" w:rsidRDefault="00127C6C" w:rsidP="00930851">
            <w:pPr>
              <w:widowControl w:val="0"/>
              <w:autoSpaceDE w:val="0"/>
              <w:autoSpaceDN w:val="0"/>
              <w:adjustRightInd w:val="0"/>
              <w:spacing w:line="336" w:lineRule="exact"/>
              <w:ind w:left="76"/>
              <w:rPr>
                <w:b/>
                <w:bCs/>
              </w:rPr>
            </w:pPr>
          </w:p>
        </w:tc>
        <w:tc>
          <w:tcPr>
            <w:tcW w:w="4820" w:type="dxa"/>
          </w:tcPr>
          <w:p w:rsidR="00127C6C" w:rsidRDefault="00127C6C" w:rsidP="00930851"/>
          <w:p w:rsidR="00127C6C" w:rsidRDefault="00127C6C" w:rsidP="00930851">
            <w:r>
              <w:t>____________________________________</w:t>
            </w:r>
          </w:p>
          <w:p w:rsidR="00127C6C" w:rsidRDefault="00127C6C" w:rsidP="00930851"/>
          <w:p w:rsidR="00127C6C" w:rsidRDefault="00127C6C" w:rsidP="00930851"/>
          <w:p w:rsidR="00127C6C" w:rsidRPr="006A04C3" w:rsidRDefault="00127C6C" w:rsidP="00930851">
            <w:r>
              <w:t>__________________ /________________/</w:t>
            </w:r>
          </w:p>
        </w:tc>
      </w:tr>
    </w:tbl>
    <w:p w:rsidR="00127C6C" w:rsidRDefault="00127C6C" w:rsidP="00127C6C">
      <w:pPr>
        <w:rPr>
          <w:bCs/>
          <w:i/>
          <w:iCs/>
          <w:color w:val="000000"/>
        </w:rPr>
      </w:pPr>
    </w:p>
    <w:p w:rsidR="002F312E" w:rsidRDefault="002F312E" w:rsidP="002F312E">
      <w:pPr>
        <w:rPr>
          <w:bCs/>
          <w:i/>
          <w:iCs/>
          <w:color w:val="000000"/>
        </w:rPr>
      </w:pPr>
    </w:p>
    <w:p w:rsidR="002375CB" w:rsidRDefault="002375CB">
      <w:pPr>
        <w:rPr>
          <w:b/>
          <w:sz w:val="28"/>
          <w:szCs w:val="28"/>
        </w:rPr>
      </w:pPr>
      <w:r>
        <w:rPr>
          <w:b/>
          <w:sz w:val="28"/>
          <w:szCs w:val="28"/>
        </w:rPr>
        <w:br w:type="page"/>
      </w:r>
    </w:p>
    <w:p w:rsidR="00157B3E" w:rsidRDefault="00157B3E" w:rsidP="00DF5801">
      <w:pPr>
        <w:ind w:firstLine="540"/>
        <w:jc w:val="both"/>
        <w:rPr>
          <w:b/>
          <w:sz w:val="28"/>
          <w:szCs w:val="28"/>
        </w:rPr>
      </w:pPr>
    </w:p>
    <w:p w:rsidR="002375CB" w:rsidRDefault="002375CB" w:rsidP="002375CB">
      <w:pPr>
        <w:pStyle w:val="FR1"/>
        <w:spacing w:line="0" w:lineRule="atLeast"/>
        <w:jc w:val="right"/>
        <w:rPr>
          <w:rFonts w:ascii="Times New Roman" w:hAnsi="Times New Roman" w:cs="Times New Roman"/>
          <w:sz w:val="24"/>
          <w:szCs w:val="24"/>
          <w:lang w:eastAsia="zh-CN"/>
        </w:rPr>
      </w:pPr>
      <w:r w:rsidRPr="002375CB">
        <w:rPr>
          <w:rFonts w:ascii="Times New Roman" w:hAnsi="Times New Roman" w:cs="Times New Roman"/>
          <w:sz w:val="24"/>
          <w:szCs w:val="24"/>
          <w:lang w:eastAsia="zh-CN"/>
        </w:rPr>
        <w:t>Приложение №1</w:t>
      </w:r>
    </w:p>
    <w:p w:rsidR="002375CB" w:rsidRDefault="002375CB" w:rsidP="002375CB">
      <w:pPr>
        <w:pStyle w:val="FR1"/>
        <w:spacing w:line="0" w:lineRule="atLeast"/>
        <w:jc w:val="right"/>
        <w:rPr>
          <w:rFonts w:ascii="Times New Roman" w:hAnsi="Times New Roman" w:cs="Times New Roman"/>
          <w:sz w:val="24"/>
          <w:szCs w:val="24"/>
          <w:lang w:eastAsia="zh-CN"/>
        </w:rPr>
      </w:pPr>
      <w:r>
        <w:rPr>
          <w:rFonts w:ascii="Times New Roman" w:hAnsi="Times New Roman" w:cs="Times New Roman"/>
          <w:sz w:val="24"/>
          <w:szCs w:val="24"/>
          <w:lang w:eastAsia="zh-CN"/>
        </w:rPr>
        <w:t xml:space="preserve">к Договору </w:t>
      </w:r>
      <w:proofErr w:type="gramStart"/>
      <w:r>
        <w:rPr>
          <w:rFonts w:ascii="Times New Roman" w:hAnsi="Times New Roman" w:cs="Times New Roman"/>
          <w:sz w:val="24"/>
          <w:szCs w:val="24"/>
          <w:lang w:eastAsia="zh-CN"/>
        </w:rPr>
        <w:t>от</w:t>
      </w:r>
      <w:proofErr w:type="gramEnd"/>
      <w:r>
        <w:rPr>
          <w:rFonts w:ascii="Times New Roman" w:hAnsi="Times New Roman" w:cs="Times New Roman"/>
          <w:sz w:val="24"/>
          <w:szCs w:val="24"/>
          <w:lang w:eastAsia="zh-CN"/>
        </w:rPr>
        <w:t xml:space="preserve"> _____  № ___</w:t>
      </w:r>
      <w:r w:rsidRPr="002375CB">
        <w:rPr>
          <w:rFonts w:ascii="Times New Roman" w:hAnsi="Times New Roman" w:cs="Times New Roman"/>
          <w:sz w:val="24"/>
          <w:szCs w:val="24"/>
          <w:lang w:eastAsia="zh-CN"/>
        </w:rPr>
        <w:t xml:space="preserve"> </w:t>
      </w:r>
    </w:p>
    <w:p w:rsidR="002375CB" w:rsidRDefault="002375CB" w:rsidP="002375CB">
      <w:pPr>
        <w:pStyle w:val="FR1"/>
        <w:spacing w:line="0" w:lineRule="atLeast"/>
        <w:jc w:val="both"/>
        <w:rPr>
          <w:rFonts w:ascii="Times New Roman" w:hAnsi="Times New Roman" w:cs="Times New Roman"/>
          <w:sz w:val="24"/>
          <w:szCs w:val="24"/>
          <w:lang w:eastAsia="zh-CN"/>
        </w:rPr>
      </w:pPr>
    </w:p>
    <w:p w:rsidR="002375CB" w:rsidRDefault="002375CB" w:rsidP="002375CB">
      <w:pPr>
        <w:pStyle w:val="FR1"/>
        <w:spacing w:line="0" w:lineRule="atLeast"/>
        <w:jc w:val="both"/>
        <w:rPr>
          <w:rFonts w:ascii="Times New Roman" w:hAnsi="Times New Roman" w:cs="Times New Roman"/>
          <w:sz w:val="24"/>
          <w:szCs w:val="24"/>
          <w:lang w:eastAsia="zh-CN"/>
        </w:rPr>
      </w:pPr>
    </w:p>
    <w:p w:rsidR="002375CB" w:rsidRPr="002375CB" w:rsidRDefault="002375CB" w:rsidP="002375CB">
      <w:pPr>
        <w:pStyle w:val="FR1"/>
        <w:spacing w:line="0" w:lineRule="atLeast"/>
        <w:rPr>
          <w:rFonts w:ascii="Times New Roman" w:hAnsi="Times New Roman" w:cs="Times New Roman"/>
          <w:sz w:val="24"/>
          <w:szCs w:val="24"/>
          <w:lang w:eastAsia="zh-CN"/>
        </w:rPr>
      </w:pPr>
      <w:r w:rsidRPr="002375CB">
        <w:rPr>
          <w:rFonts w:ascii="Times New Roman" w:hAnsi="Times New Roman" w:cs="Times New Roman"/>
          <w:sz w:val="24"/>
          <w:szCs w:val="24"/>
          <w:lang w:eastAsia="zh-CN"/>
        </w:rPr>
        <w:t>Техническое задание.</w:t>
      </w:r>
    </w:p>
    <w:p w:rsidR="002375CB" w:rsidRDefault="002375CB" w:rsidP="00DF5801">
      <w:pPr>
        <w:ind w:firstLine="540"/>
        <w:jc w:val="both"/>
        <w:rPr>
          <w:b/>
          <w:sz w:val="28"/>
          <w:szCs w:val="28"/>
        </w:rPr>
      </w:pPr>
    </w:p>
    <w:p w:rsidR="00AF58F4" w:rsidRDefault="00AF58F4" w:rsidP="00DF5801">
      <w:pPr>
        <w:ind w:firstLine="540"/>
        <w:jc w:val="both"/>
        <w:rPr>
          <w:b/>
          <w:sz w:val="28"/>
          <w:szCs w:val="28"/>
        </w:rPr>
      </w:pPr>
    </w:p>
    <w:p w:rsidR="00AF58F4" w:rsidRDefault="00AF58F4" w:rsidP="00DF5801">
      <w:pPr>
        <w:ind w:firstLine="540"/>
        <w:jc w:val="both"/>
        <w:rPr>
          <w:b/>
          <w:sz w:val="28"/>
          <w:szCs w:val="28"/>
        </w:rPr>
      </w:pPr>
    </w:p>
    <w:p w:rsidR="00AF58F4" w:rsidRDefault="00AF58F4" w:rsidP="00DF5801">
      <w:pPr>
        <w:ind w:firstLine="540"/>
        <w:jc w:val="both"/>
        <w:rPr>
          <w:b/>
          <w:sz w:val="28"/>
          <w:szCs w:val="28"/>
        </w:rPr>
      </w:pPr>
    </w:p>
    <w:p w:rsidR="00AF58F4" w:rsidRDefault="00AF58F4" w:rsidP="00DF5801">
      <w:pPr>
        <w:ind w:firstLine="540"/>
        <w:jc w:val="both"/>
        <w:rPr>
          <w:b/>
          <w:sz w:val="28"/>
          <w:szCs w:val="28"/>
        </w:rPr>
      </w:pPr>
    </w:p>
    <w:p w:rsidR="00AF58F4" w:rsidRDefault="00AF58F4">
      <w:pPr>
        <w:rPr>
          <w:b/>
          <w:sz w:val="28"/>
          <w:szCs w:val="28"/>
        </w:rPr>
      </w:pPr>
      <w:r>
        <w:rPr>
          <w:b/>
          <w:sz w:val="28"/>
          <w:szCs w:val="28"/>
        </w:rPr>
        <w:br w:type="page"/>
      </w:r>
    </w:p>
    <w:p w:rsidR="00AF58F4" w:rsidRDefault="00AF58F4" w:rsidP="00DF5801">
      <w:pPr>
        <w:ind w:firstLine="540"/>
        <w:jc w:val="both"/>
        <w:rPr>
          <w:b/>
          <w:sz w:val="28"/>
          <w:szCs w:val="28"/>
        </w:rPr>
      </w:pPr>
    </w:p>
    <w:p w:rsidR="00AF58F4" w:rsidRDefault="00AF58F4" w:rsidP="00AF58F4">
      <w:pPr>
        <w:ind w:firstLine="540"/>
        <w:jc w:val="right"/>
        <w:rPr>
          <w:lang w:eastAsia="zh-CN"/>
        </w:rPr>
      </w:pPr>
      <w:r w:rsidRPr="002375CB">
        <w:rPr>
          <w:lang w:eastAsia="zh-CN"/>
        </w:rPr>
        <w:t>Приложение №2</w:t>
      </w:r>
    </w:p>
    <w:p w:rsidR="00AF58F4" w:rsidRDefault="00AF58F4" w:rsidP="00AF58F4">
      <w:pPr>
        <w:ind w:firstLine="540"/>
        <w:jc w:val="right"/>
        <w:rPr>
          <w:lang w:eastAsia="zh-CN"/>
        </w:rPr>
      </w:pPr>
      <w:r>
        <w:rPr>
          <w:lang w:eastAsia="zh-CN"/>
        </w:rPr>
        <w:t>к Договору от ____ № ____</w:t>
      </w:r>
    </w:p>
    <w:p w:rsidR="00AF58F4" w:rsidRDefault="00AF58F4" w:rsidP="00DF5801">
      <w:pPr>
        <w:ind w:firstLine="540"/>
        <w:jc w:val="both"/>
      </w:pPr>
      <w:r w:rsidRPr="002375CB">
        <w:t xml:space="preserve"> </w:t>
      </w:r>
    </w:p>
    <w:p w:rsidR="00AF58F4" w:rsidRDefault="00AF58F4" w:rsidP="00DF5801">
      <w:pPr>
        <w:ind w:firstLine="540"/>
        <w:jc w:val="both"/>
      </w:pPr>
    </w:p>
    <w:p w:rsidR="00AF58F4" w:rsidRDefault="00AF58F4" w:rsidP="00AF58F4">
      <w:pPr>
        <w:ind w:firstLine="540"/>
        <w:jc w:val="center"/>
        <w:rPr>
          <w:b/>
          <w:sz w:val="28"/>
          <w:szCs w:val="28"/>
        </w:rPr>
      </w:pPr>
      <w:r w:rsidRPr="002375CB">
        <w:t>Локальная  смета</w:t>
      </w:r>
    </w:p>
    <w:sectPr w:rsidR="00AF58F4" w:rsidSect="001C36BC">
      <w:headerReference w:type="default" r:id="rId32"/>
      <w:footerReference w:type="even" r:id="rId33"/>
      <w:footerReference w:type="default" r:id="rId34"/>
      <w:pgSz w:w="11906" w:h="16838" w:code="9"/>
      <w:pgMar w:top="709" w:right="849" w:bottom="993" w:left="1418"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63E" w:rsidRDefault="009B663E" w:rsidP="00412D00">
      <w:r>
        <w:separator/>
      </w:r>
    </w:p>
  </w:endnote>
  <w:endnote w:type="continuationSeparator" w:id="0">
    <w:p w:rsidR="009B663E" w:rsidRDefault="009B663E"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CF3" w:rsidRDefault="00910CF3" w:rsidP="001B429D">
    <w:pPr>
      <w:pStyle w:val="32"/>
      <w:framePr w:wrap="around" w:vAnchor="text" w:hAnchor="margin" w:xAlign="center" w:y="1"/>
    </w:pPr>
    <w:r>
      <w:fldChar w:fldCharType="begin"/>
    </w:r>
    <w:r>
      <w:instrText xml:space="preserve">PAGE  </w:instrText>
    </w:r>
    <w:r>
      <w:fldChar w:fldCharType="separate"/>
    </w:r>
    <w:r>
      <w:rPr>
        <w:noProof/>
      </w:rPr>
      <w:t>3</w:t>
    </w:r>
    <w:r>
      <w:fldChar w:fldCharType="end"/>
    </w:r>
  </w:p>
  <w:p w:rsidR="00910CF3" w:rsidRDefault="00910CF3">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CF3" w:rsidRDefault="00910CF3" w:rsidP="001B429D">
    <w:pPr>
      <w:pStyle w:val="32"/>
      <w:tabs>
        <w:tab w:val="right" w:pos="98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63E" w:rsidRDefault="009B663E" w:rsidP="00412D00">
      <w:r>
        <w:separator/>
      </w:r>
    </w:p>
  </w:footnote>
  <w:footnote w:type="continuationSeparator" w:id="0">
    <w:p w:rsidR="009B663E" w:rsidRDefault="009B663E" w:rsidP="00412D00">
      <w:r>
        <w:continuationSeparator/>
      </w:r>
    </w:p>
  </w:footnote>
  <w:footnote w:id="1">
    <w:p w:rsidR="00910CF3" w:rsidRPr="00E555F4" w:rsidRDefault="00910CF3"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910CF3" w:rsidRDefault="00910CF3"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910CF3" w:rsidRDefault="00910CF3" w:rsidP="00412D00">
      <w:pPr>
        <w:pStyle w:val="af6"/>
      </w:pPr>
    </w:p>
  </w:footnote>
  <w:footnote w:id="3">
    <w:p w:rsidR="00910CF3" w:rsidRPr="00C96F9D" w:rsidRDefault="00910CF3" w:rsidP="00834CFF">
      <w:pPr>
        <w:pStyle w:val="af6"/>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910CF3" w:rsidRDefault="00910CF3">
      <w:pPr>
        <w:pStyle w:val="af6"/>
      </w:pPr>
      <w:r w:rsidRPr="00C96F9D">
        <w:rPr>
          <w:rStyle w:val="af5"/>
        </w:rPr>
        <w:footnoteRef/>
      </w:r>
      <w:r w:rsidRPr="00C96F9D">
        <w:t xml:space="preserve"> Сумма каждого договора должна быть не менее </w:t>
      </w:r>
      <w:r w:rsidRPr="00635062">
        <w:t>30%</w:t>
      </w:r>
      <w:r w:rsidRPr="00C96F9D">
        <w:t xml:space="preserve"> начальной (максимальной) цены договора.</w:t>
      </w:r>
    </w:p>
  </w:footnote>
  <w:footnote w:id="5">
    <w:p w:rsidR="00910CF3" w:rsidRDefault="00910CF3"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59678"/>
      <w:docPartObj>
        <w:docPartGallery w:val="Page Numbers (Top of Page)"/>
        <w:docPartUnique/>
      </w:docPartObj>
    </w:sdtPr>
    <w:sdtEndPr/>
    <w:sdtContent>
      <w:p w:rsidR="00910CF3" w:rsidRDefault="00910CF3" w:rsidP="00E10F4B">
        <w:pPr>
          <w:pStyle w:val="af8"/>
          <w:jc w:val="center"/>
        </w:pPr>
        <w:r>
          <w:fldChar w:fldCharType="begin"/>
        </w:r>
        <w:r>
          <w:instrText>PAGE   \* MERGEFORMAT</w:instrText>
        </w:r>
        <w:r>
          <w:fldChar w:fldCharType="separate"/>
        </w:r>
        <w:r w:rsidR="00F44C55">
          <w:rPr>
            <w:noProof/>
          </w:rPr>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204A074"/>
    <w:name w:val="WW8Num1"/>
    <w:lvl w:ilvl="0">
      <w:start w:val="1"/>
      <w:numFmt w:val="decimal"/>
      <w:lvlText w:val="1.%1."/>
      <w:lvlJc w:val="left"/>
      <w:pPr>
        <w:tabs>
          <w:tab w:val="num" w:pos="0"/>
        </w:tabs>
        <w:ind w:left="0" w:firstLine="0"/>
      </w:pPr>
      <w:rPr>
        <w:rFonts w:ascii="Times New Roman" w:hAnsi="Times New Roman" w:cs="Times New Roman"/>
        <w:b/>
        <w:bCs w:val="0"/>
        <w:i w:val="0"/>
        <w:iCs w:val="0"/>
        <w:caps w:val="0"/>
        <w:smallCaps w:val="0"/>
        <w:strike w:val="0"/>
        <w:dstrike w:val="0"/>
        <w:color w:val="000000"/>
        <w:spacing w:val="0"/>
        <w:w w:val="100"/>
        <w:position w:val="0"/>
        <w:sz w:val="21"/>
        <w:szCs w:val="21"/>
        <w:u w:val="none"/>
        <w:vertAlign w:val="baseline"/>
      </w:rPr>
    </w:lvl>
    <w:lvl w:ilvl="1">
      <w:start w:val="1"/>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1.%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1.%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1.%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1.%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1.%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1.%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1.%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26B11D1F"/>
    <w:multiLevelType w:val="hybridMultilevel"/>
    <w:tmpl w:val="3C947FAA"/>
    <w:lvl w:ilvl="0" w:tplc="5F28FE9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ACD26C0"/>
    <w:multiLevelType w:val="hybridMultilevel"/>
    <w:tmpl w:val="1E0E4CBE"/>
    <w:lvl w:ilvl="0" w:tplc="FC1C854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F2026B6"/>
    <w:multiLevelType w:val="hybridMultilevel"/>
    <w:tmpl w:val="25B4D8CA"/>
    <w:lvl w:ilvl="0" w:tplc="9B2C63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83C7447"/>
    <w:multiLevelType w:val="hybridMultilevel"/>
    <w:tmpl w:val="752A3A14"/>
    <w:lvl w:ilvl="0" w:tplc="B69C0404">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8"/>
  </w:num>
  <w:num w:numId="3">
    <w:abstractNumId w:val="6"/>
  </w:num>
  <w:num w:numId="4">
    <w:abstractNumId w:val="9"/>
  </w:num>
  <w:num w:numId="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3360"/>
    <w:rsid w:val="00004785"/>
    <w:rsid w:val="0000668C"/>
    <w:rsid w:val="00007008"/>
    <w:rsid w:val="00007CEB"/>
    <w:rsid w:val="00011414"/>
    <w:rsid w:val="000119C9"/>
    <w:rsid w:val="00011ECE"/>
    <w:rsid w:val="00012493"/>
    <w:rsid w:val="00012562"/>
    <w:rsid w:val="00017F12"/>
    <w:rsid w:val="00020A40"/>
    <w:rsid w:val="000234FF"/>
    <w:rsid w:val="00024100"/>
    <w:rsid w:val="0002567C"/>
    <w:rsid w:val="0002580F"/>
    <w:rsid w:val="00025EDF"/>
    <w:rsid w:val="0002654F"/>
    <w:rsid w:val="000265FF"/>
    <w:rsid w:val="000267BD"/>
    <w:rsid w:val="000267FE"/>
    <w:rsid w:val="00030894"/>
    <w:rsid w:val="00030C15"/>
    <w:rsid w:val="00030F0E"/>
    <w:rsid w:val="000311F2"/>
    <w:rsid w:val="00031DF1"/>
    <w:rsid w:val="00033181"/>
    <w:rsid w:val="000350F3"/>
    <w:rsid w:val="00035AB0"/>
    <w:rsid w:val="00036403"/>
    <w:rsid w:val="00040EDA"/>
    <w:rsid w:val="000418C9"/>
    <w:rsid w:val="00041BEF"/>
    <w:rsid w:val="00045BC3"/>
    <w:rsid w:val="00047816"/>
    <w:rsid w:val="00047823"/>
    <w:rsid w:val="000516E4"/>
    <w:rsid w:val="000518F9"/>
    <w:rsid w:val="00051EAC"/>
    <w:rsid w:val="000524AE"/>
    <w:rsid w:val="000538D5"/>
    <w:rsid w:val="00054C73"/>
    <w:rsid w:val="00054F71"/>
    <w:rsid w:val="00056CA4"/>
    <w:rsid w:val="00057281"/>
    <w:rsid w:val="00057681"/>
    <w:rsid w:val="0006026F"/>
    <w:rsid w:val="00061444"/>
    <w:rsid w:val="00062B6C"/>
    <w:rsid w:val="00064029"/>
    <w:rsid w:val="000668CA"/>
    <w:rsid w:val="00066DB8"/>
    <w:rsid w:val="00067F83"/>
    <w:rsid w:val="00070A87"/>
    <w:rsid w:val="00071D11"/>
    <w:rsid w:val="00071F59"/>
    <w:rsid w:val="000720F5"/>
    <w:rsid w:val="00072A1A"/>
    <w:rsid w:val="0007375B"/>
    <w:rsid w:val="0007426A"/>
    <w:rsid w:val="00074A2B"/>
    <w:rsid w:val="000754CF"/>
    <w:rsid w:val="00075AA8"/>
    <w:rsid w:val="0007654D"/>
    <w:rsid w:val="0007667B"/>
    <w:rsid w:val="00076FD5"/>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91728"/>
    <w:rsid w:val="00093B87"/>
    <w:rsid w:val="00093E61"/>
    <w:rsid w:val="0009434E"/>
    <w:rsid w:val="00095A89"/>
    <w:rsid w:val="000961DC"/>
    <w:rsid w:val="00096E20"/>
    <w:rsid w:val="00097491"/>
    <w:rsid w:val="00097A83"/>
    <w:rsid w:val="00097CD8"/>
    <w:rsid w:val="000A0C09"/>
    <w:rsid w:val="000A0CF7"/>
    <w:rsid w:val="000A11E3"/>
    <w:rsid w:val="000A1C99"/>
    <w:rsid w:val="000A37FC"/>
    <w:rsid w:val="000A60E9"/>
    <w:rsid w:val="000A6458"/>
    <w:rsid w:val="000A794F"/>
    <w:rsid w:val="000B0568"/>
    <w:rsid w:val="000B09F5"/>
    <w:rsid w:val="000B0C88"/>
    <w:rsid w:val="000B20D6"/>
    <w:rsid w:val="000B2A3D"/>
    <w:rsid w:val="000B38F2"/>
    <w:rsid w:val="000B3B21"/>
    <w:rsid w:val="000B44C3"/>
    <w:rsid w:val="000B46EC"/>
    <w:rsid w:val="000C0BC7"/>
    <w:rsid w:val="000C2C2C"/>
    <w:rsid w:val="000C3B5F"/>
    <w:rsid w:val="000C470B"/>
    <w:rsid w:val="000C5AB0"/>
    <w:rsid w:val="000C780F"/>
    <w:rsid w:val="000D14F5"/>
    <w:rsid w:val="000D1848"/>
    <w:rsid w:val="000D1C77"/>
    <w:rsid w:val="000D45EC"/>
    <w:rsid w:val="000D6304"/>
    <w:rsid w:val="000D670C"/>
    <w:rsid w:val="000D7F33"/>
    <w:rsid w:val="000D7F67"/>
    <w:rsid w:val="000E11CF"/>
    <w:rsid w:val="000E3993"/>
    <w:rsid w:val="000E594A"/>
    <w:rsid w:val="000E62F4"/>
    <w:rsid w:val="000E673B"/>
    <w:rsid w:val="000E72F1"/>
    <w:rsid w:val="000F0878"/>
    <w:rsid w:val="000F1013"/>
    <w:rsid w:val="000F2E8F"/>
    <w:rsid w:val="000F65CF"/>
    <w:rsid w:val="000F6989"/>
    <w:rsid w:val="000F7205"/>
    <w:rsid w:val="000F7607"/>
    <w:rsid w:val="000F78B5"/>
    <w:rsid w:val="000F79A4"/>
    <w:rsid w:val="001007AF"/>
    <w:rsid w:val="001014B3"/>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7CE0"/>
    <w:rsid w:val="00117E4A"/>
    <w:rsid w:val="001216BD"/>
    <w:rsid w:val="00121A7E"/>
    <w:rsid w:val="00121B09"/>
    <w:rsid w:val="001221C2"/>
    <w:rsid w:val="001222F2"/>
    <w:rsid w:val="00123A63"/>
    <w:rsid w:val="00127525"/>
    <w:rsid w:val="00127C25"/>
    <w:rsid w:val="00127C6C"/>
    <w:rsid w:val="00132F1D"/>
    <w:rsid w:val="001345AC"/>
    <w:rsid w:val="00135649"/>
    <w:rsid w:val="00136000"/>
    <w:rsid w:val="0013774E"/>
    <w:rsid w:val="0014071E"/>
    <w:rsid w:val="001424BF"/>
    <w:rsid w:val="00142965"/>
    <w:rsid w:val="001439DF"/>
    <w:rsid w:val="0014429A"/>
    <w:rsid w:val="00144665"/>
    <w:rsid w:val="001448D6"/>
    <w:rsid w:val="00144D42"/>
    <w:rsid w:val="00144EBD"/>
    <w:rsid w:val="00145DAD"/>
    <w:rsid w:val="001500F6"/>
    <w:rsid w:val="00151371"/>
    <w:rsid w:val="001516B0"/>
    <w:rsid w:val="00151980"/>
    <w:rsid w:val="00152A85"/>
    <w:rsid w:val="00152FC1"/>
    <w:rsid w:val="001530A8"/>
    <w:rsid w:val="001534E8"/>
    <w:rsid w:val="001537E4"/>
    <w:rsid w:val="00153CEE"/>
    <w:rsid w:val="00153FA1"/>
    <w:rsid w:val="00154398"/>
    <w:rsid w:val="0015467E"/>
    <w:rsid w:val="00154AA8"/>
    <w:rsid w:val="00154BC4"/>
    <w:rsid w:val="00156241"/>
    <w:rsid w:val="0015651B"/>
    <w:rsid w:val="00157B3E"/>
    <w:rsid w:val="0016067B"/>
    <w:rsid w:val="0016071B"/>
    <w:rsid w:val="00162AC9"/>
    <w:rsid w:val="00162DDA"/>
    <w:rsid w:val="001641D3"/>
    <w:rsid w:val="001647CA"/>
    <w:rsid w:val="0016522B"/>
    <w:rsid w:val="001663F2"/>
    <w:rsid w:val="00166ACD"/>
    <w:rsid w:val="0017030B"/>
    <w:rsid w:val="00170AE7"/>
    <w:rsid w:val="0017166D"/>
    <w:rsid w:val="0017171F"/>
    <w:rsid w:val="00173E08"/>
    <w:rsid w:val="001747ED"/>
    <w:rsid w:val="0017505D"/>
    <w:rsid w:val="001776E3"/>
    <w:rsid w:val="001779CF"/>
    <w:rsid w:val="00180D47"/>
    <w:rsid w:val="00181EF1"/>
    <w:rsid w:val="001831A8"/>
    <w:rsid w:val="00184739"/>
    <w:rsid w:val="00184A81"/>
    <w:rsid w:val="001852C9"/>
    <w:rsid w:val="00187AFF"/>
    <w:rsid w:val="00187B0A"/>
    <w:rsid w:val="00187DA6"/>
    <w:rsid w:val="0019141D"/>
    <w:rsid w:val="0019145E"/>
    <w:rsid w:val="00191B7D"/>
    <w:rsid w:val="00192196"/>
    <w:rsid w:val="00192B76"/>
    <w:rsid w:val="0019708D"/>
    <w:rsid w:val="00197C4F"/>
    <w:rsid w:val="001A0E99"/>
    <w:rsid w:val="001A11F7"/>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6A4C"/>
    <w:rsid w:val="001C6C0B"/>
    <w:rsid w:val="001C7175"/>
    <w:rsid w:val="001D0069"/>
    <w:rsid w:val="001D0DBE"/>
    <w:rsid w:val="001D0DE8"/>
    <w:rsid w:val="001D0E11"/>
    <w:rsid w:val="001D27D7"/>
    <w:rsid w:val="001D4C46"/>
    <w:rsid w:val="001D5D6F"/>
    <w:rsid w:val="001D6921"/>
    <w:rsid w:val="001D7F91"/>
    <w:rsid w:val="001E1B40"/>
    <w:rsid w:val="001E1E25"/>
    <w:rsid w:val="001E5EA9"/>
    <w:rsid w:val="001E7464"/>
    <w:rsid w:val="001E7574"/>
    <w:rsid w:val="001F08E7"/>
    <w:rsid w:val="001F0C2B"/>
    <w:rsid w:val="001F154B"/>
    <w:rsid w:val="001F19E6"/>
    <w:rsid w:val="001F1CAE"/>
    <w:rsid w:val="001F503E"/>
    <w:rsid w:val="001F6E73"/>
    <w:rsid w:val="001F7182"/>
    <w:rsid w:val="001F7757"/>
    <w:rsid w:val="001F7E7F"/>
    <w:rsid w:val="00200ED2"/>
    <w:rsid w:val="00201A57"/>
    <w:rsid w:val="00204A06"/>
    <w:rsid w:val="00204C1B"/>
    <w:rsid w:val="00205BDD"/>
    <w:rsid w:val="00206013"/>
    <w:rsid w:val="00207C7A"/>
    <w:rsid w:val="00211F20"/>
    <w:rsid w:val="0021416A"/>
    <w:rsid w:val="0021430F"/>
    <w:rsid w:val="00215089"/>
    <w:rsid w:val="0021628A"/>
    <w:rsid w:val="002175D0"/>
    <w:rsid w:val="002177DD"/>
    <w:rsid w:val="00217C27"/>
    <w:rsid w:val="002219A9"/>
    <w:rsid w:val="00222C26"/>
    <w:rsid w:val="0022393A"/>
    <w:rsid w:val="00224AC0"/>
    <w:rsid w:val="002256C8"/>
    <w:rsid w:val="00225807"/>
    <w:rsid w:val="00227CC5"/>
    <w:rsid w:val="00227D3F"/>
    <w:rsid w:val="00227F11"/>
    <w:rsid w:val="00233AD5"/>
    <w:rsid w:val="00235A17"/>
    <w:rsid w:val="002368DE"/>
    <w:rsid w:val="002375CB"/>
    <w:rsid w:val="00240326"/>
    <w:rsid w:val="00240CC6"/>
    <w:rsid w:val="00240CED"/>
    <w:rsid w:val="00241BB6"/>
    <w:rsid w:val="00243062"/>
    <w:rsid w:val="002431FB"/>
    <w:rsid w:val="00245397"/>
    <w:rsid w:val="002459DD"/>
    <w:rsid w:val="00245CF4"/>
    <w:rsid w:val="00245E12"/>
    <w:rsid w:val="00246F4D"/>
    <w:rsid w:val="00247232"/>
    <w:rsid w:val="00247AD9"/>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675F0"/>
    <w:rsid w:val="00270218"/>
    <w:rsid w:val="00270219"/>
    <w:rsid w:val="00270E59"/>
    <w:rsid w:val="0027169D"/>
    <w:rsid w:val="00273A21"/>
    <w:rsid w:val="00276C6C"/>
    <w:rsid w:val="00276E94"/>
    <w:rsid w:val="00277630"/>
    <w:rsid w:val="00280446"/>
    <w:rsid w:val="0028055B"/>
    <w:rsid w:val="00280838"/>
    <w:rsid w:val="00280F74"/>
    <w:rsid w:val="00281032"/>
    <w:rsid w:val="00281041"/>
    <w:rsid w:val="002815D9"/>
    <w:rsid w:val="00282416"/>
    <w:rsid w:val="0028263C"/>
    <w:rsid w:val="0028307B"/>
    <w:rsid w:val="00283788"/>
    <w:rsid w:val="002909DA"/>
    <w:rsid w:val="002941EB"/>
    <w:rsid w:val="002942ED"/>
    <w:rsid w:val="00294F8E"/>
    <w:rsid w:val="002954DF"/>
    <w:rsid w:val="00295AF2"/>
    <w:rsid w:val="00295B67"/>
    <w:rsid w:val="0029670E"/>
    <w:rsid w:val="00296748"/>
    <w:rsid w:val="002A11CE"/>
    <w:rsid w:val="002A2227"/>
    <w:rsid w:val="002A291C"/>
    <w:rsid w:val="002A2D96"/>
    <w:rsid w:val="002A2E85"/>
    <w:rsid w:val="002A35EE"/>
    <w:rsid w:val="002A4684"/>
    <w:rsid w:val="002A5B1A"/>
    <w:rsid w:val="002A6752"/>
    <w:rsid w:val="002A6F55"/>
    <w:rsid w:val="002A6FED"/>
    <w:rsid w:val="002A7D06"/>
    <w:rsid w:val="002B0867"/>
    <w:rsid w:val="002B2CFF"/>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447F"/>
    <w:rsid w:val="002D4716"/>
    <w:rsid w:val="002E0137"/>
    <w:rsid w:val="002E1BAF"/>
    <w:rsid w:val="002E2F86"/>
    <w:rsid w:val="002E3950"/>
    <w:rsid w:val="002E3A11"/>
    <w:rsid w:val="002E4409"/>
    <w:rsid w:val="002E47C0"/>
    <w:rsid w:val="002E4D8D"/>
    <w:rsid w:val="002E67E1"/>
    <w:rsid w:val="002E70F2"/>
    <w:rsid w:val="002E7E86"/>
    <w:rsid w:val="002F2F45"/>
    <w:rsid w:val="002F312E"/>
    <w:rsid w:val="002F330C"/>
    <w:rsid w:val="002F336A"/>
    <w:rsid w:val="002F34FB"/>
    <w:rsid w:val="002F386F"/>
    <w:rsid w:val="002F4845"/>
    <w:rsid w:val="002F4DC0"/>
    <w:rsid w:val="002F4F09"/>
    <w:rsid w:val="002F6B86"/>
    <w:rsid w:val="002F6D7B"/>
    <w:rsid w:val="002F79CC"/>
    <w:rsid w:val="00301057"/>
    <w:rsid w:val="00301BB2"/>
    <w:rsid w:val="00303618"/>
    <w:rsid w:val="00303EAF"/>
    <w:rsid w:val="003056E7"/>
    <w:rsid w:val="00307244"/>
    <w:rsid w:val="003073C3"/>
    <w:rsid w:val="00307FCC"/>
    <w:rsid w:val="0031035E"/>
    <w:rsid w:val="00312A14"/>
    <w:rsid w:val="0031420E"/>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4F37"/>
    <w:rsid w:val="003357E8"/>
    <w:rsid w:val="00336E4D"/>
    <w:rsid w:val="00336F55"/>
    <w:rsid w:val="00337904"/>
    <w:rsid w:val="00337C66"/>
    <w:rsid w:val="00340512"/>
    <w:rsid w:val="003410FB"/>
    <w:rsid w:val="003421A1"/>
    <w:rsid w:val="00343082"/>
    <w:rsid w:val="003433B4"/>
    <w:rsid w:val="00343825"/>
    <w:rsid w:val="00343B0A"/>
    <w:rsid w:val="00344344"/>
    <w:rsid w:val="003451CD"/>
    <w:rsid w:val="00345412"/>
    <w:rsid w:val="00345F1A"/>
    <w:rsid w:val="00347E03"/>
    <w:rsid w:val="00350CA6"/>
    <w:rsid w:val="00351A35"/>
    <w:rsid w:val="00351CAB"/>
    <w:rsid w:val="00351CC8"/>
    <w:rsid w:val="003536AB"/>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117D"/>
    <w:rsid w:val="00382FFF"/>
    <w:rsid w:val="00383E39"/>
    <w:rsid w:val="00383FCA"/>
    <w:rsid w:val="00384310"/>
    <w:rsid w:val="00384D70"/>
    <w:rsid w:val="00386CDA"/>
    <w:rsid w:val="003910CC"/>
    <w:rsid w:val="00392EA9"/>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597C"/>
    <w:rsid w:val="003B5E63"/>
    <w:rsid w:val="003B601B"/>
    <w:rsid w:val="003B62A7"/>
    <w:rsid w:val="003B7024"/>
    <w:rsid w:val="003B7252"/>
    <w:rsid w:val="003C1F8E"/>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460F"/>
    <w:rsid w:val="00400447"/>
    <w:rsid w:val="00400B3A"/>
    <w:rsid w:val="00400F12"/>
    <w:rsid w:val="00400FF0"/>
    <w:rsid w:val="004010C2"/>
    <w:rsid w:val="00402217"/>
    <w:rsid w:val="004023BB"/>
    <w:rsid w:val="004024ED"/>
    <w:rsid w:val="004027C9"/>
    <w:rsid w:val="0040291C"/>
    <w:rsid w:val="00402D11"/>
    <w:rsid w:val="00404080"/>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01A0"/>
    <w:rsid w:val="00421199"/>
    <w:rsid w:val="004230C1"/>
    <w:rsid w:val="00423806"/>
    <w:rsid w:val="00424579"/>
    <w:rsid w:val="00426C9C"/>
    <w:rsid w:val="00426F5B"/>
    <w:rsid w:val="004273B0"/>
    <w:rsid w:val="00427C93"/>
    <w:rsid w:val="00430410"/>
    <w:rsid w:val="00431735"/>
    <w:rsid w:val="00431983"/>
    <w:rsid w:val="00432320"/>
    <w:rsid w:val="004330A6"/>
    <w:rsid w:val="00433D90"/>
    <w:rsid w:val="00434B40"/>
    <w:rsid w:val="00435245"/>
    <w:rsid w:val="00437921"/>
    <w:rsid w:val="00441606"/>
    <w:rsid w:val="004417A9"/>
    <w:rsid w:val="00441A05"/>
    <w:rsid w:val="0044264F"/>
    <w:rsid w:val="00443096"/>
    <w:rsid w:val="004455E4"/>
    <w:rsid w:val="0044597F"/>
    <w:rsid w:val="00446801"/>
    <w:rsid w:val="0044688F"/>
    <w:rsid w:val="00447FB6"/>
    <w:rsid w:val="004507C7"/>
    <w:rsid w:val="004515B2"/>
    <w:rsid w:val="004517FE"/>
    <w:rsid w:val="00452E57"/>
    <w:rsid w:val="00454914"/>
    <w:rsid w:val="004557B8"/>
    <w:rsid w:val="00455E3C"/>
    <w:rsid w:val="00457985"/>
    <w:rsid w:val="004605B9"/>
    <w:rsid w:val="00461958"/>
    <w:rsid w:val="00463297"/>
    <w:rsid w:val="00463987"/>
    <w:rsid w:val="0046432E"/>
    <w:rsid w:val="0046449A"/>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950"/>
    <w:rsid w:val="00487AAC"/>
    <w:rsid w:val="00487B64"/>
    <w:rsid w:val="00490542"/>
    <w:rsid w:val="0049155F"/>
    <w:rsid w:val="004916F2"/>
    <w:rsid w:val="0049292C"/>
    <w:rsid w:val="004931F4"/>
    <w:rsid w:val="00494553"/>
    <w:rsid w:val="0049548E"/>
    <w:rsid w:val="0049555F"/>
    <w:rsid w:val="00495852"/>
    <w:rsid w:val="0049683A"/>
    <w:rsid w:val="00496BA5"/>
    <w:rsid w:val="0049782F"/>
    <w:rsid w:val="004A0331"/>
    <w:rsid w:val="004A14DC"/>
    <w:rsid w:val="004A1C17"/>
    <w:rsid w:val="004A2908"/>
    <w:rsid w:val="004A2F80"/>
    <w:rsid w:val="004A7071"/>
    <w:rsid w:val="004B06FD"/>
    <w:rsid w:val="004B101E"/>
    <w:rsid w:val="004B1DF4"/>
    <w:rsid w:val="004B280E"/>
    <w:rsid w:val="004B2BA8"/>
    <w:rsid w:val="004B392C"/>
    <w:rsid w:val="004B412B"/>
    <w:rsid w:val="004B5B07"/>
    <w:rsid w:val="004B5D94"/>
    <w:rsid w:val="004B6C9C"/>
    <w:rsid w:val="004B7D07"/>
    <w:rsid w:val="004C0AA3"/>
    <w:rsid w:val="004C182E"/>
    <w:rsid w:val="004C1E80"/>
    <w:rsid w:val="004C28C8"/>
    <w:rsid w:val="004C2F70"/>
    <w:rsid w:val="004C3D35"/>
    <w:rsid w:val="004C3FC0"/>
    <w:rsid w:val="004C4397"/>
    <w:rsid w:val="004C59B1"/>
    <w:rsid w:val="004C5E36"/>
    <w:rsid w:val="004C5EF2"/>
    <w:rsid w:val="004D30C9"/>
    <w:rsid w:val="004D3895"/>
    <w:rsid w:val="004D441B"/>
    <w:rsid w:val="004D6B44"/>
    <w:rsid w:val="004E01A7"/>
    <w:rsid w:val="004E03B8"/>
    <w:rsid w:val="004E0913"/>
    <w:rsid w:val="004E104A"/>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4F6B39"/>
    <w:rsid w:val="0050010A"/>
    <w:rsid w:val="00500426"/>
    <w:rsid w:val="00502F2C"/>
    <w:rsid w:val="00503FF3"/>
    <w:rsid w:val="005046BF"/>
    <w:rsid w:val="005079F7"/>
    <w:rsid w:val="00507DE3"/>
    <w:rsid w:val="0051062C"/>
    <w:rsid w:val="00512DD5"/>
    <w:rsid w:val="0051356B"/>
    <w:rsid w:val="005155DE"/>
    <w:rsid w:val="00515880"/>
    <w:rsid w:val="00515FC3"/>
    <w:rsid w:val="00516331"/>
    <w:rsid w:val="005163BF"/>
    <w:rsid w:val="00520691"/>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59AF"/>
    <w:rsid w:val="005371D3"/>
    <w:rsid w:val="00537512"/>
    <w:rsid w:val="00537D68"/>
    <w:rsid w:val="00542310"/>
    <w:rsid w:val="00543B8D"/>
    <w:rsid w:val="00544A37"/>
    <w:rsid w:val="00545B2E"/>
    <w:rsid w:val="005467D6"/>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8F8"/>
    <w:rsid w:val="00580E43"/>
    <w:rsid w:val="00580F38"/>
    <w:rsid w:val="005827D0"/>
    <w:rsid w:val="005833D3"/>
    <w:rsid w:val="00583CC3"/>
    <w:rsid w:val="00584607"/>
    <w:rsid w:val="00584F9E"/>
    <w:rsid w:val="00585954"/>
    <w:rsid w:val="005859DA"/>
    <w:rsid w:val="0058694C"/>
    <w:rsid w:val="00593666"/>
    <w:rsid w:val="00593908"/>
    <w:rsid w:val="00594455"/>
    <w:rsid w:val="00597BAF"/>
    <w:rsid w:val="00597FD9"/>
    <w:rsid w:val="005A00D7"/>
    <w:rsid w:val="005A0B2C"/>
    <w:rsid w:val="005A12BF"/>
    <w:rsid w:val="005A1630"/>
    <w:rsid w:val="005A1938"/>
    <w:rsid w:val="005A2BA7"/>
    <w:rsid w:val="005A2E83"/>
    <w:rsid w:val="005A3A0C"/>
    <w:rsid w:val="005A503F"/>
    <w:rsid w:val="005A6155"/>
    <w:rsid w:val="005A62CB"/>
    <w:rsid w:val="005A6312"/>
    <w:rsid w:val="005A65D7"/>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0855"/>
    <w:rsid w:val="005F196F"/>
    <w:rsid w:val="005F3DB3"/>
    <w:rsid w:val="005F44CD"/>
    <w:rsid w:val="005F4E89"/>
    <w:rsid w:val="005F7C37"/>
    <w:rsid w:val="0060155D"/>
    <w:rsid w:val="00603303"/>
    <w:rsid w:val="00603EC1"/>
    <w:rsid w:val="00604D79"/>
    <w:rsid w:val="00607033"/>
    <w:rsid w:val="00607800"/>
    <w:rsid w:val="00607CB8"/>
    <w:rsid w:val="0061084C"/>
    <w:rsid w:val="00611AF8"/>
    <w:rsid w:val="00612BBE"/>
    <w:rsid w:val="00612BEB"/>
    <w:rsid w:val="006144AA"/>
    <w:rsid w:val="00617ED3"/>
    <w:rsid w:val="0062135B"/>
    <w:rsid w:val="006244F9"/>
    <w:rsid w:val="00625551"/>
    <w:rsid w:val="00625E70"/>
    <w:rsid w:val="006263DB"/>
    <w:rsid w:val="0062685E"/>
    <w:rsid w:val="00627832"/>
    <w:rsid w:val="006301C7"/>
    <w:rsid w:val="006315F4"/>
    <w:rsid w:val="00632168"/>
    <w:rsid w:val="006322D9"/>
    <w:rsid w:val="006338BD"/>
    <w:rsid w:val="00633A81"/>
    <w:rsid w:val="006343D8"/>
    <w:rsid w:val="00635062"/>
    <w:rsid w:val="0063702B"/>
    <w:rsid w:val="00637AE3"/>
    <w:rsid w:val="0064113D"/>
    <w:rsid w:val="00641783"/>
    <w:rsid w:val="00644330"/>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2EA"/>
    <w:rsid w:val="00676BC6"/>
    <w:rsid w:val="00676D8C"/>
    <w:rsid w:val="00677082"/>
    <w:rsid w:val="006778EA"/>
    <w:rsid w:val="00681415"/>
    <w:rsid w:val="006833F8"/>
    <w:rsid w:val="00683B1C"/>
    <w:rsid w:val="00683ECA"/>
    <w:rsid w:val="00685C6F"/>
    <w:rsid w:val="0068677A"/>
    <w:rsid w:val="006906FE"/>
    <w:rsid w:val="0069152D"/>
    <w:rsid w:val="00692B1B"/>
    <w:rsid w:val="006944E0"/>
    <w:rsid w:val="00694788"/>
    <w:rsid w:val="00694859"/>
    <w:rsid w:val="006957EE"/>
    <w:rsid w:val="00695AF5"/>
    <w:rsid w:val="006968B9"/>
    <w:rsid w:val="00697F80"/>
    <w:rsid w:val="006A0280"/>
    <w:rsid w:val="006A0744"/>
    <w:rsid w:val="006A0D25"/>
    <w:rsid w:val="006A29F3"/>
    <w:rsid w:val="006A3A24"/>
    <w:rsid w:val="006A4873"/>
    <w:rsid w:val="006A4C52"/>
    <w:rsid w:val="006A540E"/>
    <w:rsid w:val="006A54C4"/>
    <w:rsid w:val="006A5EB5"/>
    <w:rsid w:val="006A62EB"/>
    <w:rsid w:val="006A6684"/>
    <w:rsid w:val="006A7149"/>
    <w:rsid w:val="006A7886"/>
    <w:rsid w:val="006B23C4"/>
    <w:rsid w:val="006B2919"/>
    <w:rsid w:val="006B304E"/>
    <w:rsid w:val="006B52F9"/>
    <w:rsid w:val="006B53CD"/>
    <w:rsid w:val="006B5D6E"/>
    <w:rsid w:val="006B5FA0"/>
    <w:rsid w:val="006B6360"/>
    <w:rsid w:val="006B6AC2"/>
    <w:rsid w:val="006B6B31"/>
    <w:rsid w:val="006C0776"/>
    <w:rsid w:val="006C10B5"/>
    <w:rsid w:val="006C1955"/>
    <w:rsid w:val="006C2397"/>
    <w:rsid w:val="006C320C"/>
    <w:rsid w:val="006C3F95"/>
    <w:rsid w:val="006C49A0"/>
    <w:rsid w:val="006C4E0F"/>
    <w:rsid w:val="006C610F"/>
    <w:rsid w:val="006C61EC"/>
    <w:rsid w:val="006C7D62"/>
    <w:rsid w:val="006C7F64"/>
    <w:rsid w:val="006D0AF1"/>
    <w:rsid w:val="006D13F0"/>
    <w:rsid w:val="006D1455"/>
    <w:rsid w:val="006D3B84"/>
    <w:rsid w:val="006D3D2D"/>
    <w:rsid w:val="006D4EDC"/>
    <w:rsid w:val="006D5107"/>
    <w:rsid w:val="006D5519"/>
    <w:rsid w:val="006D5546"/>
    <w:rsid w:val="006D6BEE"/>
    <w:rsid w:val="006D7669"/>
    <w:rsid w:val="006E002C"/>
    <w:rsid w:val="006E182C"/>
    <w:rsid w:val="006E18F7"/>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6DD"/>
    <w:rsid w:val="006F5D4E"/>
    <w:rsid w:val="006F6792"/>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B1A"/>
    <w:rsid w:val="007203D0"/>
    <w:rsid w:val="00721D73"/>
    <w:rsid w:val="00723B9F"/>
    <w:rsid w:val="0072457B"/>
    <w:rsid w:val="00724893"/>
    <w:rsid w:val="00725854"/>
    <w:rsid w:val="00725BC8"/>
    <w:rsid w:val="007260D9"/>
    <w:rsid w:val="00726F0F"/>
    <w:rsid w:val="00730282"/>
    <w:rsid w:val="00730BC9"/>
    <w:rsid w:val="00730D11"/>
    <w:rsid w:val="00731726"/>
    <w:rsid w:val="00731D76"/>
    <w:rsid w:val="0073262F"/>
    <w:rsid w:val="007333D2"/>
    <w:rsid w:val="00733C5D"/>
    <w:rsid w:val="007348E7"/>
    <w:rsid w:val="007362C2"/>
    <w:rsid w:val="00737A45"/>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A15"/>
    <w:rsid w:val="00757D50"/>
    <w:rsid w:val="00757FE4"/>
    <w:rsid w:val="00762105"/>
    <w:rsid w:val="007646F8"/>
    <w:rsid w:val="00764DA3"/>
    <w:rsid w:val="00766C8D"/>
    <w:rsid w:val="0076746C"/>
    <w:rsid w:val="00767687"/>
    <w:rsid w:val="00767C5B"/>
    <w:rsid w:val="00767F6E"/>
    <w:rsid w:val="00767F93"/>
    <w:rsid w:val="0077117F"/>
    <w:rsid w:val="007715F1"/>
    <w:rsid w:val="00771967"/>
    <w:rsid w:val="0077343F"/>
    <w:rsid w:val="00774EC4"/>
    <w:rsid w:val="00775AEE"/>
    <w:rsid w:val="007778F7"/>
    <w:rsid w:val="0078048D"/>
    <w:rsid w:val="00780BF6"/>
    <w:rsid w:val="00781805"/>
    <w:rsid w:val="007841D2"/>
    <w:rsid w:val="00784426"/>
    <w:rsid w:val="0078610C"/>
    <w:rsid w:val="0078611A"/>
    <w:rsid w:val="00786409"/>
    <w:rsid w:val="00786591"/>
    <w:rsid w:val="00786A6C"/>
    <w:rsid w:val="0078748F"/>
    <w:rsid w:val="00787963"/>
    <w:rsid w:val="0079102B"/>
    <w:rsid w:val="007912E3"/>
    <w:rsid w:val="0079261B"/>
    <w:rsid w:val="00792665"/>
    <w:rsid w:val="00792B80"/>
    <w:rsid w:val="00793483"/>
    <w:rsid w:val="00793D1B"/>
    <w:rsid w:val="0079478C"/>
    <w:rsid w:val="00794EAF"/>
    <w:rsid w:val="0079674C"/>
    <w:rsid w:val="0079794C"/>
    <w:rsid w:val="007A0EE8"/>
    <w:rsid w:val="007A1C1E"/>
    <w:rsid w:val="007A22C0"/>
    <w:rsid w:val="007A256D"/>
    <w:rsid w:val="007A29EA"/>
    <w:rsid w:val="007A51CD"/>
    <w:rsid w:val="007A5955"/>
    <w:rsid w:val="007A62C4"/>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1869"/>
    <w:rsid w:val="007D329B"/>
    <w:rsid w:val="007D3D6E"/>
    <w:rsid w:val="007D4423"/>
    <w:rsid w:val="007D51C2"/>
    <w:rsid w:val="007D6A8B"/>
    <w:rsid w:val="007D719F"/>
    <w:rsid w:val="007E0223"/>
    <w:rsid w:val="007E082A"/>
    <w:rsid w:val="007E2564"/>
    <w:rsid w:val="007E2EB4"/>
    <w:rsid w:val="007E36DD"/>
    <w:rsid w:val="007E388D"/>
    <w:rsid w:val="007E4014"/>
    <w:rsid w:val="007E40A4"/>
    <w:rsid w:val="007E4A9B"/>
    <w:rsid w:val="007E74F9"/>
    <w:rsid w:val="007E7686"/>
    <w:rsid w:val="007E7C7C"/>
    <w:rsid w:val="007F0AA9"/>
    <w:rsid w:val="007F1724"/>
    <w:rsid w:val="007F291A"/>
    <w:rsid w:val="007F37B5"/>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05D1"/>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72B1"/>
    <w:rsid w:val="00887513"/>
    <w:rsid w:val="0088752D"/>
    <w:rsid w:val="00891B05"/>
    <w:rsid w:val="00892960"/>
    <w:rsid w:val="0089342A"/>
    <w:rsid w:val="00893B58"/>
    <w:rsid w:val="0089504F"/>
    <w:rsid w:val="00896260"/>
    <w:rsid w:val="0089635E"/>
    <w:rsid w:val="00896D92"/>
    <w:rsid w:val="00896E2A"/>
    <w:rsid w:val="00897535"/>
    <w:rsid w:val="008A1166"/>
    <w:rsid w:val="008A161B"/>
    <w:rsid w:val="008A1E8D"/>
    <w:rsid w:val="008A2096"/>
    <w:rsid w:val="008A24DE"/>
    <w:rsid w:val="008A3404"/>
    <w:rsid w:val="008A53BA"/>
    <w:rsid w:val="008A59A9"/>
    <w:rsid w:val="008A738C"/>
    <w:rsid w:val="008B0526"/>
    <w:rsid w:val="008B0564"/>
    <w:rsid w:val="008B0D1F"/>
    <w:rsid w:val="008B0E4E"/>
    <w:rsid w:val="008B0EE3"/>
    <w:rsid w:val="008B1E5C"/>
    <w:rsid w:val="008B1EFF"/>
    <w:rsid w:val="008B2D4E"/>
    <w:rsid w:val="008B655A"/>
    <w:rsid w:val="008C00CF"/>
    <w:rsid w:val="008C022F"/>
    <w:rsid w:val="008C0371"/>
    <w:rsid w:val="008C161E"/>
    <w:rsid w:val="008C1DF1"/>
    <w:rsid w:val="008C24A2"/>
    <w:rsid w:val="008C2AE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1C5F"/>
    <w:rsid w:val="008E1F3C"/>
    <w:rsid w:val="008E2478"/>
    <w:rsid w:val="008E2B85"/>
    <w:rsid w:val="008E2F1D"/>
    <w:rsid w:val="008E3DF5"/>
    <w:rsid w:val="008E4AB1"/>
    <w:rsid w:val="008E57BB"/>
    <w:rsid w:val="008E57C4"/>
    <w:rsid w:val="008E5CBA"/>
    <w:rsid w:val="008E5D18"/>
    <w:rsid w:val="008E5E25"/>
    <w:rsid w:val="008E5E4E"/>
    <w:rsid w:val="008E6B04"/>
    <w:rsid w:val="008E6DE6"/>
    <w:rsid w:val="008E6FE8"/>
    <w:rsid w:val="008E7460"/>
    <w:rsid w:val="008F216B"/>
    <w:rsid w:val="008F3095"/>
    <w:rsid w:val="008F432D"/>
    <w:rsid w:val="008F51F0"/>
    <w:rsid w:val="008F55D4"/>
    <w:rsid w:val="008F594C"/>
    <w:rsid w:val="008F6B2D"/>
    <w:rsid w:val="008F7E90"/>
    <w:rsid w:val="00901B3C"/>
    <w:rsid w:val="009036FE"/>
    <w:rsid w:val="00903C40"/>
    <w:rsid w:val="0090476E"/>
    <w:rsid w:val="009071A9"/>
    <w:rsid w:val="00907CB2"/>
    <w:rsid w:val="00910965"/>
    <w:rsid w:val="00910B35"/>
    <w:rsid w:val="00910CF3"/>
    <w:rsid w:val="00910DB4"/>
    <w:rsid w:val="00911B06"/>
    <w:rsid w:val="00913F7C"/>
    <w:rsid w:val="00913F9B"/>
    <w:rsid w:val="0091461B"/>
    <w:rsid w:val="009148CF"/>
    <w:rsid w:val="00915E32"/>
    <w:rsid w:val="009207F2"/>
    <w:rsid w:val="00920CB5"/>
    <w:rsid w:val="00920D79"/>
    <w:rsid w:val="00922FFD"/>
    <w:rsid w:val="00923ABB"/>
    <w:rsid w:val="0092410C"/>
    <w:rsid w:val="00924684"/>
    <w:rsid w:val="009246D6"/>
    <w:rsid w:val="00925077"/>
    <w:rsid w:val="00926F80"/>
    <w:rsid w:val="00930851"/>
    <w:rsid w:val="00930EAC"/>
    <w:rsid w:val="009315E7"/>
    <w:rsid w:val="00931E05"/>
    <w:rsid w:val="009368C5"/>
    <w:rsid w:val="0093763E"/>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5BE9"/>
    <w:rsid w:val="0095614E"/>
    <w:rsid w:val="00956D38"/>
    <w:rsid w:val="00960353"/>
    <w:rsid w:val="00960525"/>
    <w:rsid w:val="0096061B"/>
    <w:rsid w:val="00960965"/>
    <w:rsid w:val="00960E1E"/>
    <w:rsid w:val="00962B8A"/>
    <w:rsid w:val="00963F66"/>
    <w:rsid w:val="00963FB5"/>
    <w:rsid w:val="009664A8"/>
    <w:rsid w:val="00967D4B"/>
    <w:rsid w:val="009704FC"/>
    <w:rsid w:val="009706D2"/>
    <w:rsid w:val="009722C0"/>
    <w:rsid w:val="009752A2"/>
    <w:rsid w:val="0097583E"/>
    <w:rsid w:val="009758F7"/>
    <w:rsid w:val="009779AC"/>
    <w:rsid w:val="009807E9"/>
    <w:rsid w:val="00983DA8"/>
    <w:rsid w:val="0098530A"/>
    <w:rsid w:val="009857D0"/>
    <w:rsid w:val="00986589"/>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05F"/>
    <w:rsid w:val="009B5202"/>
    <w:rsid w:val="009B56CD"/>
    <w:rsid w:val="009B5D85"/>
    <w:rsid w:val="009B663E"/>
    <w:rsid w:val="009B7523"/>
    <w:rsid w:val="009C0569"/>
    <w:rsid w:val="009C1E64"/>
    <w:rsid w:val="009C4A4E"/>
    <w:rsid w:val="009C7CF8"/>
    <w:rsid w:val="009D136B"/>
    <w:rsid w:val="009D29D8"/>
    <w:rsid w:val="009D2CEE"/>
    <w:rsid w:val="009D2F1B"/>
    <w:rsid w:val="009D4667"/>
    <w:rsid w:val="009D757A"/>
    <w:rsid w:val="009E0635"/>
    <w:rsid w:val="009E07A2"/>
    <w:rsid w:val="009E100B"/>
    <w:rsid w:val="009E1C8C"/>
    <w:rsid w:val="009E2488"/>
    <w:rsid w:val="009E2F19"/>
    <w:rsid w:val="009E6850"/>
    <w:rsid w:val="009E7941"/>
    <w:rsid w:val="009F0321"/>
    <w:rsid w:val="009F0B9C"/>
    <w:rsid w:val="009F14B1"/>
    <w:rsid w:val="009F5F0A"/>
    <w:rsid w:val="009F662D"/>
    <w:rsid w:val="009F6B52"/>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A41"/>
    <w:rsid w:val="00A15F42"/>
    <w:rsid w:val="00A1615D"/>
    <w:rsid w:val="00A1643A"/>
    <w:rsid w:val="00A1649A"/>
    <w:rsid w:val="00A17326"/>
    <w:rsid w:val="00A174DF"/>
    <w:rsid w:val="00A2063C"/>
    <w:rsid w:val="00A21C58"/>
    <w:rsid w:val="00A22A22"/>
    <w:rsid w:val="00A23305"/>
    <w:rsid w:val="00A244D2"/>
    <w:rsid w:val="00A2466E"/>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9B"/>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305E"/>
    <w:rsid w:val="00AB338B"/>
    <w:rsid w:val="00AB3DFA"/>
    <w:rsid w:val="00AB4895"/>
    <w:rsid w:val="00AB6E11"/>
    <w:rsid w:val="00AB7C47"/>
    <w:rsid w:val="00AC02AF"/>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12AF"/>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4F4"/>
    <w:rsid w:val="00AF58F4"/>
    <w:rsid w:val="00AF6134"/>
    <w:rsid w:val="00AF6A0D"/>
    <w:rsid w:val="00AF6E31"/>
    <w:rsid w:val="00AF75B2"/>
    <w:rsid w:val="00B004D8"/>
    <w:rsid w:val="00B01040"/>
    <w:rsid w:val="00B0153F"/>
    <w:rsid w:val="00B022C1"/>
    <w:rsid w:val="00B0325F"/>
    <w:rsid w:val="00B05597"/>
    <w:rsid w:val="00B05FC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6B8"/>
    <w:rsid w:val="00B315D0"/>
    <w:rsid w:val="00B31D5C"/>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6379"/>
    <w:rsid w:val="00B46B09"/>
    <w:rsid w:val="00B46FE7"/>
    <w:rsid w:val="00B47F5B"/>
    <w:rsid w:val="00B5131B"/>
    <w:rsid w:val="00B521EB"/>
    <w:rsid w:val="00B53558"/>
    <w:rsid w:val="00B535AC"/>
    <w:rsid w:val="00B53BE3"/>
    <w:rsid w:val="00B54272"/>
    <w:rsid w:val="00B54ACA"/>
    <w:rsid w:val="00B57A71"/>
    <w:rsid w:val="00B602F1"/>
    <w:rsid w:val="00B6065D"/>
    <w:rsid w:val="00B60914"/>
    <w:rsid w:val="00B61402"/>
    <w:rsid w:val="00B6341B"/>
    <w:rsid w:val="00B63BCF"/>
    <w:rsid w:val="00B65316"/>
    <w:rsid w:val="00B6627C"/>
    <w:rsid w:val="00B665C9"/>
    <w:rsid w:val="00B678AD"/>
    <w:rsid w:val="00B67BCD"/>
    <w:rsid w:val="00B7042E"/>
    <w:rsid w:val="00B70701"/>
    <w:rsid w:val="00B709AE"/>
    <w:rsid w:val="00B72251"/>
    <w:rsid w:val="00B72881"/>
    <w:rsid w:val="00B7561B"/>
    <w:rsid w:val="00B756B7"/>
    <w:rsid w:val="00B7614C"/>
    <w:rsid w:val="00B7620C"/>
    <w:rsid w:val="00B7769A"/>
    <w:rsid w:val="00B81969"/>
    <w:rsid w:val="00B82742"/>
    <w:rsid w:val="00B82FB3"/>
    <w:rsid w:val="00B833D7"/>
    <w:rsid w:val="00B84B95"/>
    <w:rsid w:val="00B8552E"/>
    <w:rsid w:val="00B85708"/>
    <w:rsid w:val="00B859E0"/>
    <w:rsid w:val="00B86AF9"/>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AE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2612"/>
    <w:rsid w:val="00BC2A91"/>
    <w:rsid w:val="00BC311A"/>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6B75"/>
    <w:rsid w:val="00BF72DE"/>
    <w:rsid w:val="00BF7FAF"/>
    <w:rsid w:val="00C0005A"/>
    <w:rsid w:val="00C00C79"/>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06B"/>
    <w:rsid w:val="00C1623C"/>
    <w:rsid w:val="00C173BF"/>
    <w:rsid w:val="00C2084A"/>
    <w:rsid w:val="00C20C75"/>
    <w:rsid w:val="00C20E9B"/>
    <w:rsid w:val="00C20FD9"/>
    <w:rsid w:val="00C219D0"/>
    <w:rsid w:val="00C23250"/>
    <w:rsid w:val="00C23551"/>
    <w:rsid w:val="00C24698"/>
    <w:rsid w:val="00C24FFA"/>
    <w:rsid w:val="00C257A7"/>
    <w:rsid w:val="00C26B1E"/>
    <w:rsid w:val="00C3277B"/>
    <w:rsid w:val="00C33E0E"/>
    <w:rsid w:val="00C346C4"/>
    <w:rsid w:val="00C34D2D"/>
    <w:rsid w:val="00C36C8A"/>
    <w:rsid w:val="00C37826"/>
    <w:rsid w:val="00C37D18"/>
    <w:rsid w:val="00C37F03"/>
    <w:rsid w:val="00C42CB3"/>
    <w:rsid w:val="00C4412D"/>
    <w:rsid w:val="00C445DA"/>
    <w:rsid w:val="00C47E67"/>
    <w:rsid w:val="00C5010D"/>
    <w:rsid w:val="00C5081D"/>
    <w:rsid w:val="00C51365"/>
    <w:rsid w:val="00C53692"/>
    <w:rsid w:val="00C55D36"/>
    <w:rsid w:val="00C56191"/>
    <w:rsid w:val="00C56A03"/>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E47"/>
    <w:rsid w:val="00C92FFC"/>
    <w:rsid w:val="00C94D23"/>
    <w:rsid w:val="00C95244"/>
    <w:rsid w:val="00C95EF1"/>
    <w:rsid w:val="00C969DB"/>
    <w:rsid w:val="00C96DA7"/>
    <w:rsid w:val="00C96F9D"/>
    <w:rsid w:val="00CA1382"/>
    <w:rsid w:val="00CA17F8"/>
    <w:rsid w:val="00CA42B0"/>
    <w:rsid w:val="00CA47C7"/>
    <w:rsid w:val="00CA5B9F"/>
    <w:rsid w:val="00CA5BDC"/>
    <w:rsid w:val="00CA7495"/>
    <w:rsid w:val="00CB0312"/>
    <w:rsid w:val="00CB090B"/>
    <w:rsid w:val="00CB0FEB"/>
    <w:rsid w:val="00CB105D"/>
    <w:rsid w:val="00CB1A67"/>
    <w:rsid w:val="00CB1C3B"/>
    <w:rsid w:val="00CB288C"/>
    <w:rsid w:val="00CB2A10"/>
    <w:rsid w:val="00CB33A4"/>
    <w:rsid w:val="00CB7B71"/>
    <w:rsid w:val="00CC215F"/>
    <w:rsid w:val="00CC2913"/>
    <w:rsid w:val="00CC296E"/>
    <w:rsid w:val="00CC3C14"/>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F0E35"/>
    <w:rsid w:val="00CF11D5"/>
    <w:rsid w:val="00CF1CE8"/>
    <w:rsid w:val="00CF2A61"/>
    <w:rsid w:val="00CF2F29"/>
    <w:rsid w:val="00CF5C05"/>
    <w:rsid w:val="00CF6016"/>
    <w:rsid w:val="00CF638E"/>
    <w:rsid w:val="00CF6769"/>
    <w:rsid w:val="00CF7319"/>
    <w:rsid w:val="00CF78FA"/>
    <w:rsid w:val="00D00E97"/>
    <w:rsid w:val="00D013FE"/>
    <w:rsid w:val="00D029C5"/>
    <w:rsid w:val="00D039E5"/>
    <w:rsid w:val="00D03F3B"/>
    <w:rsid w:val="00D05E58"/>
    <w:rsid w:val="00D05F35"/>
    <w:rsid w:val="00D064AA"/>
    <w:rsid w:val="00D079AD"/>
    <w:rsid w:val="00D11584"/>
    <w:rsid w:val="00D11E31"/>
    <w:rsid w:val="00D1231C"/>
    <w:rsid w:val="00D12594"/>
    <w:rsid w:val="00D13914"/>
    <w:rsid w:val="00D14641"/>
    <w:rsid w:val="00D14BE9"/>
    <w:rsid w:val="00D14D7F"/>
    <w:rsid w:val="00D1599D"/>
    <w:rsid w:val="00D15A08"/>
    <w:rsid w:val="00D16016"/>
    <w:rsid w:val="00D17D03"/>
    <w:rsid w:val="00D202FF"/>
    <w:rsid w:val="00D205D1"/>
    <w:rsid w:val="00D20BC1"/>
    <w:rsid w:val="00D2163A"/>
    <w:rsid w:val="00D21F44"/>
    <w:rsid w:val="00D222F7"/>
    <w:rsid w:val="00D23B9A"/>
    <w:rsid w:val="00D247AF"/>
    <w:rsid w:val="00D26CE2"/>
    <w:rsid w:val="00D270DF"/>
    <w:rsid w:val="00D279AB"/>
    <w:rsid w:val="00D30CA4"/>
    <w:rsid w:val="00D31312"/>
    <w:rsid w:val="00D317BA"/>
    <w:rsid w:val="00D321AE"/>
    <w:rsid w:val="00D3223E"/>
    <w:rsid w:val="00D33096"/>
    <w:rsid w:val="00D33A2E"/>
    <w:rsid w:val="00D34957"/>
    <w:rsid w:val="00D355B8"/>
    <w:rsid w:val="00D36B4C"/>
    <w:rsid w:val="00D3702D"/>
    <w:rsid w:val="00D37ED1"/>
    <w:rsid w:val="00D40F00"/>
    <w:rsid w:val="00D42636"/>
    <w:rsid w:val="00D4361B"/>
    <w:rsid w:val="00D45446"/>
    <w:rsid w:val="00D457E7"/>
    <w:rsid w:val="00D45918"/>
    <w:rsid w:val="00D4608F"/>
    <w:rsid w:val="00D46529"/>
    <w:rsid w:val="00D46972"/>
    <w:rsid w:val="00D46FA8"/>
    <w:rsid w:val="00D50254"/>
    <w:rsid w:val="00D505F3"/>
    <w:rsid w:val="00D52A9E"/>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65965"/>
    <w:rsid w:val="00D70E1F"/>
    <w:rsid w:val="00D70E79"/>
    <w:rsid w:val="00D71B0F"/>
    <w:rsid w:val="00D806AA"/>
    <w:rsid w:val="00D809A6"/>
    <w:rsid w:val="00D8135C"/>
    <w:rsid w:val="00D81673"/>
    <w:rsid w:val="00D8355A"/>
    <w:rsid w:val="00D848DF"/>
    <w:rsid w:val="00D87DEC"/>
    <w:rsid w:val="00D901B5"/>
    <w:rsid w:val="00D90247"/>
    <w:rsid w:val="00D92BE9"/>
    <w:rsid w:val="00D9386B"/>
    <w:rsid w:val="00D93A02"/>
    <w:rsid w:val="00D93AE8"/>
    <w:rsid w:val="00D93CD3"/>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2112"/>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E7E39"/>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7052"/>
    <w:rsid w:val="00E27A80"/>
    <w:rsid w:val="00E30DC4"/>
    <w:rsid w:val="00E30FE4"/>
    <w:rsid w:val="00E32630"/>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69F"/>
    <w:rsid w:val="00E62C33"/>
    <w:rsid w:val="00E6317D"/>
    <w:rsid w:val="00E641B9"/>
    <w:rsid w:val="00E64563"/>
    <w:rsid w:val="00E64C5D"/>
    <w:rsid w:val="00E66B8E"/>
    <w:rsid w:val="00E7107D"/>
    <w:rsid w:val="00E73113"/>
    <w:rsid w:val="00E734CB"/>
    <w:rsid w:val="00E7421C"/>
    <w:rsid w:val="00E759A8"/>
    <w:rsid w:val="00E759DB"/>
    <w:rsid w:val="00E766B1"/>
    <w:rsid w:val="00E76F98"/>
    <w:rsid w:val="00E77085"/>
    <w:rsid w:val="00E774F8"/>
    <w:rsid w:val="00E7751D"/>
    <w:rsid w:val="00E80C13"/>
    <w:rsid w:val="00E81FF5"/>
    <w:rsid w:val="00E82151"/>
    <w:rsid w:val="00E827AB"/>
    <w:rsid w:val="00E835A8"/>
    <w:rsid w:val="00E84B1E"/>
    <w:rsid w:val="00E84B9F"/>
    <w:rsid w:val="00E8517F"/>
    <w:rsid w:val="00E859A9"/>
    <w:rsid w:val="00E85EA0"/>
    <w:rsid w:val="00E86AD2"/>
    <w:rsid w:val="00E8753E"/>
    <w:rsid w:val="00E87C72"/>
    <w:rsid w:val="00E87FEC"/>
    <w:rsid w:val="00E90758"/>
    <w:rsid w:val="00E91514"/>
    <w:rsid w:val="00E91B2C"/>
    <w:rsid w:val="00E91CE3"/>
    <w:rsid w:val="00E92715"/>
    <w:rsid w:val="00E94CBC"/>
    <w:rsid w:val="00E96269"/>
    <w:rsid w:val="00EA0382"/>
    <w:rsid w:val="00EA0BEA"/>
    <w:rsid w:val="00EA0E0E"/>
    <w:rsid w:val="00EA19F1"/>
    <w:rsid w:val="00EA2C2B"/>
    <w:rsid w:val="00EA47D5"/>
    <w:rsid w:val="00EA4F81"/>
    <w:rsid w:val="00EA5B2C"/>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334"/>
    <w:rsid w:val="00EE36C2"/>
    <w:rsid w:val="00EE5BA4"/>
    <w:rsid w:val="00EE6613"/>
    <w:rsid w:val="00EE7AA3"/>
    <w:rsid w:val="00EF0079"/>
    <w:rsid w:val="00EF0938"/>
    <w:rsid w:val="00EF133B"/>
    <w:rsid w:val="00EF1ED3"/>
    <w:rsid w:val="00EF232B"/>
    <w:rsid w:val="00EF4365"/>
    <w:rsid w:val="00EF4763"/>
    <w:rsid w:val="00EF575C"/>
    <w:rsid w:val="00EF5862"/>
    <w:rsid w:val="00EF5E76"/>
    <w:rsid w:val="00EF7376"/>
    <w:rsid w:val="00EF74D9"/>
    <w:rsid w:val="00EF7A08"/>
    <w:rsid w:val="00F00B1D"/>
    <w:rsid w:val="00F0193B"/>
    <w:rsid w:val="00F01F64"/>
    <w:rsid w:val="00F02265"/>
    <w:rsid w:val="00F04840"/>
    <w:rsid w:val="00F05F7E"/>
    <w:rsid w:val="00F0620B"/>
    <w:rsid w:val="00F06336"/>
    <w:rsid w:val="00F0763D"/>
    <w:rsid w:val="00F077E1"/>
    <w:rsid w:val="00F1066D"/>
    <w:rsid w:val="00F10EA1"/>
    <w:rsid w:val="00F13CD3"/>
    <w:rsid w:val="00F1430F"/>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A0A"/>
    <w:rsid w:val="00F31C27"/>
    <w:rsid w:val="00F32B0B"/>
    <w:rsid w:val="00F34313"/>
    <w:rsid w:val="00F354FE"/>
    <w:rsid w:val="00F35936"/>
    <w:rsid w:val="00F36350"/>
    <w:rsid w:val="00F37CBA"/>
    <w:rsid w:val="00F37DD4"/>
    <w:rsid w:val="00F409BB"/>
    <w:rsid w:val="00F41593"/>
    <w:rsid w:val="00F4185A"/>
    <w:rsid w:val="00F43200"/>
    <w:rsid w:val="00F433D6"/>
    <w:rsid w:val="00F449E5"/>
    <w:rsid w:val="00F44C55"/>
    <w:rsid w:val="00F45F92"/>
    <w:rsid w:val="00F5299D"/>
    <w:rsid w:val="00F52A5B"/>
    <w:rsid w:val="00F52ABC"/>
    <w:rsid w:val="00F52F5E"/>
    <w:rsid w:val="00F54213"/>
    <w:rsid w:val="00F543F3"/>
    <w:rsid w:val="00F544F1"/>
    <w:rsid w:val="00F5488C"/>
    <w:rsid w:val="00F54998"/>
    <w:rsid w:val="00F55242"/>
    <w:rsid w:val="00F576F2"/>
    <w:rsid w:val="00F579A0"/>
    <w:rsid w:val="00F57F1D"/>
    <w:rsid w:val="00F60AF7"/>
    <w:rsid w:val="00F61D18"/>
    <w:rsid w:val="00F627A2"/>
    <w:rsid w:val="00F63C8D"/>
    <w:rsid w:val="00F6406E"/>
    <w:rsid w:val="00F64117"/>
    <w:rsid w:val="00F67D9A"/>
    <w:rsid w:val="00F700BD"/>
    <w:rsid w:val="00F723C9"/>
    <w:rsid w:val="00F725CA"/>
    <w:rsid w:val="00F72714"/>
    <w:rsid w:val="00F72B49"/>
    <w:rsid w:val="00F73078"/>
    <w:rsid w:val="00F730D9"/>
    <w:rsid w:val="00F7393A"/>
    <w:rsid w:val="00F74586"/>
    <w:rsid w:val="00F768FF"/>
    <w:rsid w:val="00F76BDC"/>
    <w:rsid w:val="00F835D6"/>
    <w:rsid w:val="00F83B9F"/>
    <w:rsid w:val="00F84E19"/>
    <w:rsid w:val="00F87BC7"/>
    <w:rsid w:val="00F87BE4"/>
    <w:rsid w:val="00F905CB"/>
    <w:rsid w:val="00F913D7"/>
    <w:rsid w:val="00F91738"/>
    <w:rsid w:val="00F9311B"/>
    <w:rsid w:val="00F93895"/>
    <w:rsid w:val="00F9394C"/>
    <w:rsid w:val="00F94E77"/>
    <w:rsid w:val="00F94F71"/>
    <w:rsid w:val="00F956E8"/>
    <w:rsid w:val="00F96D09"/>
    <w:rsid w:val="00F97393"/>
    <w:rsid w:val="00F97824"/>
    <w:rsid w:val="00F979AF"/>
    <w:rsid w:val="00FA0824"/>
    <w:rsid w:val="00FA0A34"/>
    <w:rsid w:val="00FA1391"/>
    <w:rsid w:val="00FA152D"/>
    <w:rsid w:val="00FA16DE"/>
    <w:rsid w:val="00FA1E7E"/>
    <w:rsid w:val="00FA42AB"/>
    <w:rsid w:val="00FA5C15"/>
    <w:rsid w:val="00FA6411"/>
    <w:rsid w:val="00FB0A71"/>
    <w:rsid w:val="00FB236C"/>
    <w:rsid w:val="00FB24F6"/>
    <w:rsid w:val="00FB2E54"/>
    <w:rsid w:val="00FB4174"/>
    <w:rsid w:val="00FB60C2"/>
    <w:rsid w:val="00FB740C"/>
    <w:rsid w:val="00FB7560"/>
    <w:rsid w:val="00FB7B54"/>
    <w:rsid w:val="00FC1000"/>
    <w:rsid w:val="00FC136F"/>
    <w:rsid w:val="00FC3081"/>
    <w:rsid w:val="00FC3933"/>
    <w:rsid w:val="00FC4D6C"/>
    <w:rsid w:val="00FC4DA5"/>
    <w:rsid w:val="00FC54DD"/>
    <w:rsid w:val="00FC6EC2"/>
    <w:rsid w:val="00FC7924"/>
    <w:rsid w:val="00FD1128"/>
    <w:rsid w:val="00FD1F37"/>
    <w:rsid w:val="00FD207B"/>
    <w:rsid w:val="00FD2327"/>
    <w:rsid w:val="00FD282C"/>
    <w:rsid w:val="00FD3393"/>
    <w:rsid w:val="00FD4279"/>
    <w:rsid w:val="00FD44C4"/>
    <w:rsid w:val="00FD7741"/>
    <w:rsid w:val="00FE09F5"/>
    <w:rsid w:val="00FE0AFC"/>
    <w:rsid w:val="00FE102F"/>
    <w:rsid w:val="00FE1706"/>
    <w:rsid w:val="00FE2DDD"/>
    <w:rsid w:val="00FE37E5"/>
    <w:rsid w:val="00FE404E"/>
    <w:rsid w:val="00FE47C2"/>
    <w:rsid w:val="00FE4C18"/>
    <w:rsid w:val="00FE5359"/>
    <w:rsid w:val="00FE7047"/>
    <w:rsid w:val="00FE7984"/>
    <w:rsid w:val="00FF150D"/>
    <w:rsid w:val="00FF29CA"/>
    <w:rsid w:val="00FF3948"/>
    <w:rsid w:val="00FF41FA"/>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paragraph" w:styleId="4">
    <w:name w:val="heading 4"/>
    <w:basedOn w:val="a"/>
    <w:next w:val="a"/>
    <w:link w:val="40"/>
    <w:qFormat/>
    <w:rsid w:val="00635062"/>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rsid w:val="00AC74EE"/>
    <w:rPr>
      <w:rFonts w:ascii="Calibri" w:hAnsi="Calibri"/>
    </w:rPr>
  </w:style>
  <w:style w:type="paragraph" w:styleId="afd">
    <w:name w:val="annotation text"/>
    <w:basedOn w:val="a"/>
    <w:link w:val="afc"/>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rsid w:val="00AC74EE"/>
    <w:rPr>
      <w:rFonts w:ascii="Calibri" w:hAnsi="Calibri"/>
      <w:b/>
      <w:bCs/>
    </w:rPr>
  </w:style>
  <w:style w:type="paragraph" w:styleId="aff">
    <w:name w:val="annotation subject"/>
    <w:basedOn w:val="afd"/>
    <w:next w:val="afd"/>
    <w:link w:val="afe"/>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1">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semiHidden/>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 w:type="character" w:customStyle="1" w:styleId="40">
    <w:name w:val="Заголовок 4 Знак"/>
    <w:basedOn w:val="a0"/>
    <w:link w:val="4"/>
    <w:rsid w:val="00635062"/>
    <w:rPr>
      <w:rFonts w:ascii="Calibri" w:hAnsi="Calibri"/>
      <w:b/>
      <w:bCs/>
      <w:sz w:val="28"/>
      <w:szCs w:val="28"/>
      <w:lang w:val="x-none" w:eastAsia="x-none"/>
    </w:rPr>
  </w:style>
  <w:style w:type="character" w:customStyle="1" w:styleId="aff5">
    <w:name w:val="Знак Знак"/>
    <w:semiHidden/>
    <w:rsid w:val="00635062"/>
    <w:rPr>
      <w:snapToGrid w:val="0"/>
      <w:sz w:val="24"/>
    </w:rPr>
  </w:style>
  <w:style w:type="paragraph" w:customStyle="1" w:styleId="aff6">
    <w:name w:val="Подпись к картинке"/>
    <w:basedOn w:val="a"/>
    <w:rsid w:val="00635062"/>
    <w:pPr>
      <w:shd w:val="clear" w:color="auto" w:fill="FFFFFF"/>
      <w:suppressAutoHyphens/>
      <w:spacing w:line="240" w:lineRule="atLeast"/>
    </w:pPr>
    <w:rPr>
      <w:rFonts w:eastAsia="Arial Unicode MS"/>
      <w:b/>
      <w:bCs/>
      <w:sz w:val="22"/>
      <w:szCs w:val="22"/>
      <w:lang w:eastAsia="zh-CN"/>
    </w:rPr>
  </w:style>
  <w:style w:type="paragraph" w:customStyle="1" w:styleId="27">
    <w:name w:val="Основной текст (2)"/>
    <w:basedOn w:val="a"/>
    <w:rsid w:val="00635062"/>
    <w:pPr>
      <w:shd w:val="clear" w:color="auto" w:fill="FFFFFF"/>
      <w:suppressAutoHyphens/>
      <w:spacing w:line="382" w:lineRule="exact"/>
      <w:jc w:val="center"/>
    </w:pPr>
    <w:rPr>
      <w:rFonts w:eastAsia="Arial Unicode MS"/>
      <w:b/>
      <w:bCs/>
      <w:sz w:val="22"/>
      <w:szCs w:val="22"/>
      <w:lang w:eastAsia="zh-CN"/>
    </w:rPr>
  </w:style>
  <w:style w:type="paragraph" w:customStyle="1" w:styleId="34">
    <w:name w:val="Основной текст (3)"/>
    <w:basedOn w:val="a"/>
    <w:rsid w:val="00635062"/>
    <w:pPr>
      <w:shd w:val="clear" w:color="auto" w:fill="FFFFFF"/>
      <w:suppressAutoHyphens/>
      <w:spacing w:before="5400" w:after="480" w:line="240" w:lineRule="atLeast"/>
    </w:pPr>
    <w:rPr>
      <w:rFonts w:eastAsia="Arial Unicode MS"/>
      <w:sz w:val="15"/>
      <w:szCs w:val="15"/>
    </w:rPr>
  </w:style>
  <w:style w:type="paragraph" w:customStyle="1" w:styleId="15">
    <w:name w:val="Заголовок №1"/>
    <w:basedOn w:val="a"/>
    <w:rsid w:val="00635062"/>
    <w:pPr>
      <w:shd w:val="clear" w:color="auto" w:fill="FFFFFF"/>
      <w:suppressAutoHyphens/>
      <w:spacing w:after="420" w:line="240" w:lineRule="atLeast"/>
      <w:ind w:firstLine="640"/>
      <w:jc w:val="both"/>
    </w:pPr>
    <w:rPr>
      <w:rFonts w:eastAsia="Arial Unicode MS"/>
      <w:b/>
      <w:bCs/>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paragraph" w:styleId="4">
    <w:name w:val="heading 4"/>
    <w:basedOn w:val="a"/>
    <w:next w:val="a"/>
    <w:link w:val="40"/>
    <w:qFormat/>
    <w:rsid w:val="00635062"/>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rsid w:val="00AC74EE"/>
    <w:rPr>
      <w:rFonts w:ascii="Calibri" w:hAnsi="Calibri"/>
    </w:rPr>
  </w:style>
  <w:style w:type="paragraph" w:styleId="afd">
    <w:name w:val="annotation text"/>
    <w:basedOn w:val="a"/>
    <w:link w:val="afc"/>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rsid w:val="00AC74EE"/>
    <w:rPr>
      <w:rFonts w:ascii="Calibri" w:hAnsi="Calibri"/>
      <w:b/>
      <w:bCs/>
    </w:rPr>
  </w:style>
  <w:style w:type="paragraph" w:styleId="aff">
    <w:name w:val="annotation subject"/>
    <w:basedOn w:val="afd"/>
    <w:next w:val="afd"/>
    <w:link w:val="afe"/>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1">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semiHidden/>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 w:type="character" w:customStyle="1" w:styleId="40">
    <w:name w:val="Заголовок 4 Знак"/>
    <w:basedOn w:val="a0"/>
    <w:link w:val="4"/>
    <w:rsid w:val="00635062"/>
    <w:rPr>
      <w:rFonts w:ascii="Calibri" w:hAnsi="Calibri"/>
      <w:b/>
      <w:bCs/>
      <w:sz w:val="28"/>
      <w:szCs w:val="28"/>
      <w:lang w:val="x-none" w:eastAsia="x-none"/>
    </w:rPr>
  </w:style>
  <w:style w:type="character" w:customStyle="1" w:styleId="aff5">
    <w:name w:val="Знак Знак"/>
    <w:semiHidden/>
    <w:rsid w:val="00635062"/>
    <w:rPr>
      <w:snapToGrid w:val="0"/>
      <w:sz w:val="24"/>
    </w:rPr>
  </w:style>
  <w:style w:type="paragraph" w:customStyle="1" w:styleId="aff6">
    <w:name w:val="Подпись к картинке"/>
    <w:basedOn w:val="a"/>
    <w:rsid w:val="00635062"/>
    <w:pPr>
      <w:shd w:val="clear" w:color="auto" w:fill="FFFFFF"/>
      <w:suppressAutoHyphens/>
      <w:spacing w:line="240" w:lineRule="atLeast"/>
    </w:pPr>
    <w:rPr>
      <w:rFonts w:eastAsia="Arial Unicode MS"/>
      <w:b/>
      <w:bCs/>
      <w:sz w:val="22"/>
      <w:szCs w:val="22"/>
      <w:lang w:eastAsia="zh-CN"/>
    </w:rPr>
  </w:style>
  <w:style w:type="paragraph" w:customStyle="1" w:styleId="27">
    <w:name w:val="Основной текст (2)"/>
    <w:basedOn w:val="a"/>
    <w:rsid w:val="00635062"/>
    <w:pPr>
      <w:shd w:val="clear" w:color="auto" w:fill="FFFFFF"/>
      <w:suppressAutoHyphens/>
      <w:spacing w:line="382" w:lineRule="exact"/>
      <w:jc w:val="center"/>
    </w:pPr>
    <w:rPr>
      <w:rFonts w:eastAsia="Arial Unicode MS"/>
      <w:b/>
      <w:bCs/>
      <w:sz w:val="22"/>
      <w:szCs w:val="22"/>
      <w:lang w:eastAsia="zh-CN"/>
    </w:rPr>
  </w:style>
  <w:style w:type="paragraph" w:customStyle="1" w:styleId="34">
    <w:name w:val="Основной текст (3)"/>
    <w:basedOn w:val="a"/>
    <w:rsid w:val="00635062"/>
    <w:pPr>
      <w:shd w:val="clear" w:color="auto" w:fill="FFFFFF"/>
      <w:suppressAutoHyphens/>
      <w:spacing w:before="5400" w:after="480" w:line="240" w:lineRule="atLeast"/>
    </w:pPr>
    <w:rPr>
      <w:rFonts w:eastAsia="Arial Unicode MS"/>
      <w:sz w:val="15"/>
      <w:szCs w:val="15"/>
    </w:rPr>
  </w:style>
  <w:style w:type="paragraph" w:customStyle="1" w:styleId="15">
    <w:name w:val="Заголовок №1"/>
    <w:basedOn w:val="a"/>
    <w:rsid w:val="00635062"/>
    <w:pPr>
      <w:shd w:val="clear" w:color="auto" w:fill="FFFFFF"/>
      <w:suppressAutoHyphens/>
      <w:spacing w:after="420" w:line="240" w:lineRule="atLeast"/>
      <w:ind w:firstLine="640"/>
      <w:jc w:val="both"/>
    </w:pPr>
    <w:rPr>
      <w:rFonts w:eastAsia="Arial Unicode MS"/>
      <w:b/>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54288837">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70843874">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857846861">
      <w:bodyDiv w:val="1"/>
      <w:marLeft w:val="0"/>
      <w:marRight w:val="0"/>
      <w:marTop w:val="0"/>
      <w:marBottom w:val="0"/>
      <w:divBdr>
        <w:top w:val="none" w:sz="0" w:space="0" w:color="auto"/>
        <w:left w:val="none" w:sz="0" w:space="0" w:color="auto"/>
        <w:bottom w:val="none" w:sz="0" w:space="0" w:color="auto"/>
        <w:right w:val="none" w:sz="0" w:space="0" w:color="auto"/>
      </w:divBdr>
      <w:divsChild>
        <w:div w:id="562716244">
          <w:marLeft w:val="0"/>
          <w:marRight w:val="0"/>
          <w:marTop w:val="0"/>
          <w:marBottom w:val="0"/>
          <w:divBdr>
            <w:top w:val="none" w:sz="0" w:space="0" w:color="auto"/>
            <w:left w:val="none" w:sz="0" w:space="0" w:color="auto"/>
            <w:bottom w:val="none" w:sz="0" w:space="0" w:color="auto"/>
            <w:right w:val="none" w:sz="0" w:space="0" w:color="auto"/>
          </w:divBdr>
          <w:divsChild>
            <w:div w:id="105081144">
              <w:marLeft w:val="0"/>
              <w:marRight w:val="0"/>
              <w:marTop w:val="0"/>
              <w:marBottom w:val="0"/>
              <w:divBdr>
                <w:top w:val="none" w:sz="0" w:space="0" w:color="auto"/>
                <w:left w:val="none" w:sz="0" w:space="0" w:color="auto"/>
                <w:bottom w:val="none" w:sz="0" w:space="0" w:color="auto"/>
                <w:right w:val="none" w:sz="0" w:space="0" w:color="auto"/>
              </w:divBdr>
              <w:divsChild>
                <w:div w:id="231427441">
                  <w:marLeft w:val="0"/>
                  <w:marRight w:val="0"/>
                  <w:marTop w:val="0"/>
                  <w:marBottom w:val="0"/>
                  <w:divBdr>
                    <w:top w:val="none" w:sz="0" w:space="0" w:color="auto"/>
                    <w:left w:val="none" w:sz="0" w:space="0" w:color="auto"/>
                    <w:bottom w:val="none" w:sz="0" w:space="0" w:color="auto"/>
                    <w:right w:val="none" w:sz="0" w:space="0" w:color="auto"/>
                  </w:divBdr>
                  <w:divsChild>
                    <w:div w:id="1413041922">
                      <w:marLeft w:val="0"/>
                      <w:marRight w:val="0"/>
                      <w:marTop w:val="0"/>
                      <w:marBottom w:val="0"/>
                      <w:divBdr>
                        <w:top w:val="none" w:sz="0" w:space="0" w:color="auto"/>
                        <w:left w:val="none" w:sz="0" w:space="0" w:color="auto"/>
                        <w:bottom w:val="none" w:sz="0" w:space="0" w:color="auto"/>
                        <w:right w:val="none" w:sz="0" w:space="0" w:color="auto"/>
                      </w:divBdr>
                      <w:divsChild>
                        <w:div w:id="136458025">
                          <w:marLeft w:val="480"/>
                          <w:marRight w:val="0"/>
                          <w:marTop w:val="0"/>
                          <w:marBottom w:val="0"/>
                          <w:divBdr>
                            <w:top w:val="none" w:sz="0" w:space="0" w:color="auto"/>
                            <w:left w:val="none" w:sz="0" w:space="0" w:color="auto"/>
                            <w:bottom w:val="none" w:sz="0" w:space="0" w:color="auto"/>
                            <w:right w:val="none" w:sz="0" w:space="0" w:color="auto"/>
                          </w:divBdr>
                          <w:divsChild>
                            <w:div w:id="286736742">
                              <w:marLeft w:val="0"/>
                              <w:marRight w:val="0"/>
                              <w:marTop w:val="0"/>
                              <w:marBottom w:val="0"/>
                              <w:divBdr>
                                <w:top w:val="none" w:sz="0" w:space="0" w:color="auto"/>
                                <w:left w:val="none" w:sz="0" w:space="0" w:color="auto"/>
                                <w:bottom w:val="none" w:sz="0" w:space="0" w:color="auto"/>
                                <w:right w:val="none" w:sz="0" w:space="0" w:color="auto"/>
                              </w:divBdr>
                              <w:divsChild>
                                <w:div w:id="437795331">
                                  <w:marLeft w:val="0"/>
                                  <w:marRight w:val="0"/>
                                  <w:marTop w:val="0"/>
                                  <w:marBottom w:val="0"/>
                                  <w:divBdr>
                                    <w:top w:val="none" w:sz="0" w:space="0" w:color="auto"/>
                                    <w:left w:val="none" w:sz="0" w:space="0" w:color="auto"/>
                                    <w:bottom w:val="none" w:sz="0" w:space="0" w:color="auto"/>
                                    <w:right w:val="none" w:sz="0" w:space="0" w:color="auto"/>
                                  </w:divBdr>
                                  <w:divsChild>
                                    <w:div w:id="1340618396">
                                      <w:marLeft w:val="0"/>
                                      <w:marRight w:val="0"/>
                                      <w:marTop w:val="240"/>
                                      <w:marBottom w:val="0"/>
                                      <w:divBdr>
                                        <w:top w:val="none" w:sz="0" w:space="0" w:color="auto"/>
                                        <w:left w:val="none" w:sz="0" w:space="0" w:color="auto"/>
                                        <w:bottom w:val="none" w:sz="0" w:space="0" w:color="auto"/>
                                        <w:right w:val="none" w:sz="0" w:space="0" w:color="auto"/>
                                      </w:divBdr>
                                      <w:divsChild>
                                        <w:div w:id="293296546">
                                          <w:marLeft w:val="0"/>
                                          <w:marRight w:val="0"/>
                                          <w:marTop w:val="0"/>
                                          <w:marBottom w:val="0"/>
                                          <w:divBdr>
                                            <w:top w:val="none" w:sz="0" w:space="0" w:color="auto"/>
                                            <w:left w:val="none" w:sz="0" w:space="0" w:color="auto"/>
                                            <w:bottom w:val="none" w:sz="0" w:space="0" w:color="auto"/>
                                            <w:right w:val="none" w:sz="0" w:space="0" w:color="auto"/>
                                          </w:divBdr>
                                          <w:divsChild>
                                            <w:div w:id="1741751250">
                                              <w:marLeft w:val="0"/>
                                              <w:marRight w:val="0"/>
                                              <w:marTop w:val="0"/>
                                              <w:marBottom w:val="0"/>
                                              <w:divBdr>
                                                <w:top w:val="none" w:sz="0" w:space="0" w:color="auto"/>
                                                <w:left w:val="none" w:sz="0" w:space="0" w:color="auto"/>
                                                <w:bottom w:val="none" w:sz="0" w:space="0" w:color="auto"/>
                                                <w:right w:val="none" w:sz="0" w:space="0" w:color="auto"/>
                                              </w:divBdr>
                                              <w:divsChild>
                                                <w:div w:id="1288465952">
                                                  <w:marLeft w:val="0"/>
                                                  <w:marRight w:val="0"/>
                                                  <w:marTop w:val="0"/>
                                                  <w:marBottom w:val="0"/>
                                                  <w:divBdr>
                                                    <w:top w:val="none" w:sz="0" w:space="0" w:color="auto"/>
                                                    <w:left w:val="none" w:sz="0" w:space="0" w:color="auto"/>
                                                    <w:bottom w:val="none" w:sz="0" w:space="0" w:color="auto"/>
                                                    <w:right w:val="none" w:sz="0" w:space="0" w:color="auto"/>
                                                  </w:divBdr>
                                                  <w:divsChild>
                                                    <w:div w:id="111558682">
                                                      <w:marLeft w:val="0"/>
                                                      <w:marRight w:val="0"/>
                                                      <w:marTop w:val="0"/>
                                                      <w:marBottom w:val="0"/>
                                                      <w:divBdr>
                                                        <w:top w:val="none" w:sz="0" w:space="0" w:color="auto"/>
                                                        <w:left w:val="none" w:sz="0" w:space="0" w:color="auto"/>
                                                        <w:bottom w:val="none" w:sz="0" w:space="0" w:color="auto"/>
                                                        <w:right w:val="none" w:sz="0" w:space="0" w:color="auto"/>
                                                      </w:divBdr>
                                                      <w:divsChild>
                                                        <w:div w:id="998770362">
                                                          <w:marLeft w:val="0"/>
                                                          <w:marRight w:val="0"/>
                                                          <w:marTop w:val="0"/>
                                                          <w:marBottom w:val="0"/>
                                                          <w:divBdr>
                                                            <w:top w:val="none" w:sz="0" w:space="0" w:color="auto"/>
                                                            <w:left w:val="none" w:sz="0" w:space="0" w:color="auto"/>
                                                            <w:bottom w:val="none" w:sz="0" w:space="0" w:color="auto"/>
                                                            <w:right w:val="none" w:sz="0" w:space="0" w:color="auto"/>
                                                          </w:divBdr>
                                                          <w:divsChild>
                                                            <w:div w:id="2141872880">
                                                              <w:marLeft w:val="0"/>
                                                              <w:marRight w:val="0"/>
                                                              <w:marTop w:val="0"/>
                                                              <w:marBottom w:val="0"/>
                                                              <w:divBdr>
                                                                <w:top w:val="none" w:sz="0" w:space="0" w:color="auto"/>
                                                                <w:left w:val="none" w:sz="0" w:space="0" w:color="auto"/>
                                                                <w:bottom w:val="none" w:sz="0" w:space="0" w:color="auto"/>
                                                                <w:right w:val="none" w:sz="0" w:space="0" w:color="auto"/>
                                                              </w:divBdr>
                                                              <w:divsChild>
                                                                <w:div w:id="277218935">
                                                                  <w:marLeft w:val="0"/>
                                                                  <w:marRight w:val="0"/>
                                                                  <w:marTop w:val="0"/>
                                                                  <w:marBottom w:val="0"/>
                                                                  <w:divBdr>
                                                                    <w:top w:val="none" w:sz="0" w:space="0" w:color="auto"/>
                                                                    <w:left w:val="none" w:sz="0" w:space="0" w:color="auto"/>
                                                                    <w:bottom w:val="none" w:sz="0" w:space="0" w:color="auto"/>
                                                                    <w:right w:val="none" w:sz="0" w:space="0" w:color="auto"/>
                                                                  </w:divBdr>
                                                                  <w:divsChild>
                                                                    <w:div w:id="1017929763">
                                                                      <w:marLeft w:val="0"/>
                                                                      <w:marRight w:val="0"/>
                                                                      <w:marTop w:val="0"/>
                                                                      <w:marBottom w:val="0"/>
                                                                      <w:divBdr>
                                                                        <w:top w:val="none" w:sz="0" w:space="0" w:color="auto"/>
                                                                        <w:left w:val="none" w:sz="0" w:space="0" w:color="auto"/>
                                                                        <w:bottom w:val="none" w:sz="0" w:space="0" w:color="auto"/>
                                                                        <w:right w:val="none" w:sz="0" w:space="0" w:color="auto"/>
                                                                      </w:divBdr>
                                                                    </w:div>
                                                                    <w:div w:id="1449395851">
                                                                      <w:marLeft w:val="0"/>
                                                                      <w:marRight w:val="0"/>
                                                                      <w:marTop w:val="0"/>
                                                                      <w:marBottom w:val="0"/>
                                                                      <w:divBdr>
                                                                        <w:top w:val="none" w:sz="0" w:space="0" w:color="auto"/>
                                                                        <w:left w:val="none" w:sz="0" w:space="0" w:color="auto"/>
                                                                        <w:bottom w:val="none" w:sz="0" w:space="0" w:color="auto"/>
                                                                        <w:right w:val="none" w:sz="0" w:space="0" w:color="auto"/>
                                                                      </w:divBdr>
                                                                    </w:div>
                                                                    <w:div w:id="1303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64717684">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consultantplus://offline/ref=FCCA0708CAC9C6F386ADDCD4E61FEE44F4E87861885068D546BF38CD73972589854C60F05E27A494A1jE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6895C68D546BF38CD73A9j7J"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nsultant.ru/document/cons_doc_LAW_10699/a74ca4364cb5aa0d95db2b7636907af350ab52c8/" TargetMode="External"/><Relationship Id="rId17" Type="http://schemas.openxmlformats.org/officeDocument/2006/relationships/hyperlink" Target="http://www.consultant.ru/document/cons_doc_LAW_10699/a74ca4364cb5aa0d95db2b7636907af350ab52c8/" TargetMode="External"/><Relationship Id="rId25" Type="http://schemas.openxmlformats.org/officeDocument/2006/relationships/hyperlink" Target="consultantplus://offline/ref=FCCA0708CAC9C6F386ADDCD4E61FEE44F7E07B60895868D546BF38CD73A9j7J"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0699/0108932a3c6234f73590b25799588ada492deb23/" TargetMode="External"/><Relationship Id="rId20" Type="http://schemas.openxmlformats.org/officeDocument/2006/relationships/hyperlink" Target="consultantplus://offline/ref=FCCA0708CAC9C6F386ADDCD4E61FEE44F7E17A648F5068D546BF38CD73A9j7J" TargetMode="External"/><Relationship Id="rId29" Type="http://schemas.openxmlformats.org/officeDocument/2006/relationships/hyperlink" Target="consultantplus://offline/ref=FCCA0708CAC9C6F386ADDCD4E61FEE44F4E87861885068D546BF38CD73972589854C60F05E27A797A1j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0108932a3c6234f73590b25799588ada492deb23/"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document/cons_doc_LAW_10699/6411e005f539b666d6f360f202cb7b1c23fe27c3/" TargetMode="External"/><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07B60895868D546BF38CD73A9j7J" TargetMode="External"/><Relationship Id="rId36" Type="http://schemas.openxmlformats.org/officeDocument/2006/relationships/theme" Target="theme/theme1.xml"/><Relationship Id="rId10" Type="http://schemas.openxmlformats.org/officeDocument/2006/relationships/hyperlink" Target="http://www.consultant.ru/document/cons_doc_LAW_10699/6411e005f539b666d6f360f202cb7b1c23fe27c3/" TargetMode="External"/><Relationship Id="rId19" Type="http://schemas.openxmlformats.org/officeDocument/2006/relationships/hyperlink" Target="consultantplus://offline/ref=FCCA0708CAC9C6F386ADDCD4E61FEE44F7E17A63845E68D546BF38CD73A9j7J" TargetMode="External"/><Relationship Id="rId31" Type="http://schemas.openxmlformats.org/officeDocument/2006/relationships/hyperlink" Target="http://base.garant.ru/70198708/" TargetMode="External"/><Relationship Id="rId4" Type="http://schemas.microsoft.com/office/2007/relationships/stylesWithEffects" Target="stylesWithEffects.xml"/><Relationship Id="rId9" Type="http://schemas.openxmlformats.org/officeDocument/2006/relationships/hyperlink" Target="http://www.consultant.ru/document/cons_doc_LAW_10699/7cb5d9b7f75fd72853e0610988cc9f6fdd08802e/" TargetMode="External"/><Relationship Id="rId14" Type="http://schemas.openxmlformats.org/officeDocument/2006/relationships/hyperlink" Target="http://www.consultant.ru/document/cons_doc_LAW_10699/7cb5d9b7f75fd72853e0610988cc9f6fdd08802e/" TargetMode="External"/><Relationship Id="rId22" Type="http://schemas.openxmlformats.org/officeDocument/2006/relationships/hyperlink" Target="consultantplus://offline/ref=FCCA0708CAC9C6F386ADDCD4E61FEE44F7E17C65895F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F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85EFA-7A96-4234-8973-D50A4692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55</Pages>
  <Words>14728</Words>
  <Characters>110727</Characters>
  <Application>Microsoft Office Word</Application>
  <DocSecurity>0</DocSecurity>
  <Lines>922</Lines>
  <Paragraphs>250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125205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Горлова Светлана Анатольевна</cp:lastModifiedBy>
  <cp:revision>37</cp:revision>
  <cp:lastPrinted>2017-12-22T08:04:00Z</cp:lastPrinted>
  <dcterms:created xsi:type="dcterms:W3CDTF">2017-12-21T08:03:00Z</dcterms:created>
  <dcterms:modified xsi:type="dcterms:W3CDTF">2017-12-25T06:22:00Z</dcterms:modified>
</cp:coreProperties>
</file>